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35"/>
        <w:gridCol w:w="6"/>
        <w:gridCol w:w="21041"/>
        <w:gridCol w:w="59"/>
      </w:tblGrid>
      <w:tr w:rsidR="00274F35">
        <w:trPr>
          <w:trHeight w:val="254"/>
        </w:trPr>
        <w:tc>
          <w:tcPr>
            <w:tcW w:w="35" w:type="dxa"/>
          </w:tcPr>
          <w:p w:rsidR="00274F35" w:rsidRDefault="00274F35">
            <w:pPr>
              <w:pStyle w:val="EmptyCellLayoutStyle"/>
              <w:spacing w:after="0" w:line="240" w:lineRule="auto"/>
            </w:pPr>
            <w:bookmarkStart w:id="0" w:name="_GoBack"/>
            <w:bookmarkEnd w:id="0"/>
          </w:p>
        </w:tc>
        <w:tc>
          <w:tcPr>
            <w:tcW w:w="0" w:type="dxa"/>
          </w:tcPr>
          <w:p w:rsidR="00274F35" w:rsidRDefault="00274F35">
            <w:pPr>
              <w:pStyle w:val="EmptyCellLayoutStyle"/>
              <w:spacing w:after="0" w:line="240" w:lineRule="auto"/>
            </w:pPr>
          </w:p>
        </w:tc>
        <w:tc>
          <w:tcPr>
            <w:tcW w:w="21044" w:type="dxa"/>
          </w:tcPr>
          <w:p w:rsidR="00274F35" w:rsidRDefault="00274F35">
            <w:pPr>
              <w:pStyle w:val="EmptyCellLayoutStyle"/>
              <w:spacing w:after="0" w:line="240" w:lineRule="auto"/>
            </w:pPr>
          </w:p>
        </w:tc>
        <w:tc>
          <w:tcPr>
            <w:tcW w:w="59" w:type="dxa"/>
          </w:tcPr>
          <w:p w:rsidR="00274F35" w:rsidRDefault="00274F35">
            <w:pPr>
              <w:pStyle w:val="EmptyCellLayoutStyle"/>
              <w:spacing w:after="0" w:line="240" w:lineRule="auto"/>
            </w:pPr>
          </w:p>
        </w:tc>
      </w:tr>
      <w:tr w:rsidR="00274F35">
        <w:trPr>
          <w:trHeight w:val="340"/>
        </w:trPr>
        <w:tc>
          <w:tcPr>
            <w:tcW w:w="35" w:type="dxa"/>
          </w:tcPr>
          <w:p w:rsidR="00274F35" w:rsidRDefault="00274F35">
            <w:pPr>
              <w:pStyle w:val="EmptyCellLayoutStyle"/>
              <w:spacing w:after="0" w:line="240" w:lineRule="auto"/>
            </w:pPr>
          </w:p>
        </w:tc>
        <w:tc>
          <w:tcPr>
            <w:tcW w:w="0" w:type="dxa"/>
          </w:tcPr>
          <w:p w:rsidR="00274F35" w:rsidRDefault="00274F35">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1"/>
            </w:tblGrid>
            <w:tr w:rsidR="00274F35">
              <w:trPr>
                <w:trHeight w:val="262"/>
              </w:trPr>
              <w:tc>
                <w:tcPr>
                  <w:tcW w:w="21044" w:type="dxa"/>
                  <w:tcBorders>
                    <w:top w:val="nil"/>
                    <w:left w:val="nil"/>
                    <w:bottom w:val="nil"/>
                    <w:right w:val="nil"/>
                  </w:tcBorders>
                  <w:tcMar>
                    <w:top w:w="39" w:type="dxa"/>
                    <w:left w:w="39" w:type="dxa"/>
                    <w:bottom w:w="39" w:type="dxa"/>
                    <w:right w:w="39" w:type="dxa"/>
                  </w:tcMar>
                </w:tcPr>
                <w:p w:rsidR="00274F35" w:rsidRDefault="00423EA8">
                  <w:pPr>
                    <w:spacing w:after="0" w:line="240" w:lineRule="auto"/>
                  </w:pPr>
                  <w:r>
                    <w:rPr>
                      <w:rFonts w:ascii="Arial" w:eastAsia="Arial" w:hAnsi="Arial"/>
                      <w:b/>
                      <w:color w:val="000000"/>
                    </w:rPr>
                    <w:t>Naručitelj: Grad Novska</w:t>
                  </w:r>
                </w:p>
              </w:tc>
            </w:tr>
          </w:tbl>
          <w:p w:rsidR="00274F35" w:rsidRDefault="00274F35">
            <w:pPr>
              <w:spacing w:after="0" w:line="240" w:lineRule="auto"/>
            </w:pPr>
          </w:p>
        </w:tc>
        <w:tc>
          <w:tcPr>
            <w:tcW w:w="59" w:type="dxa"/>
          </w:tcPr>
          <w:p w:rsidR="00274F35" w:rsidRDefault="00274F35">
            <w:pPr>
              <w:pStyle w:val="EmptyCellLayoutStyle"/>
              <w:spacing w:after="0" w:line="240" w:lineRule="auto"/>
            </w:pPr>
          </w:p>
        </w:tc>
      </w:tr>
      <w:tr w:rsidR="00274F35">
        <w:trPr>
          <w:trHeight w:val="100"/>
        </w:trPr>
        <w:tc>
          <w:tcPr>
            <w:tcW w:w="35" w:type="dxa"/>
          </w:tcPr>
          <w:p w:rsidR="00274F35" w:rsidRDefault="00274F35">
            <w:pPr>
              <w:pStyle w:val="EmptyCellLayoutStyle"/>
              <w:spacing w:after="0" w:line="240" w:lineRule="auto"/>
            </w:pPr>
          </w:p>
        </w:tc>
        <w:tc>
          <w:tcPr>
            <w:tcW w:w="0" w:type="dxa"/>
          </w:tcPr>
          <w:p w:rsidR="00274F35" w:rsidRDefault="00274F35">
            <w:pPr>
              <w:pStyle w:val="EmptyCellLayoutStyle"/>
              <w:spacing w:after="0" w:line="240" w:lineRule="auto"/>
            </w:pPr>
          </w:p>
        </w:tc>
        <w:tc>
          <w:tcPr>
            <w:tcW w:w="21044" w:type="dxa"/>
          </w:tcPr>
          <w:p w:rsidR="00274F35" w:rsidRDefault="00274F35">
            <w:pPr>
              <w:pStyle w:val="EmptyCellLayoutStyle"/>
              <w:spacing w:after="0" w:line="240" w:lineRule="auto"/>
            </w:pPr>
          </w:p>
        </w:tc>
        <w:tc>
          <w:tcPr>
            <w:tcW w:w="59" w:type="dxa"/>
          </w:tcPr>
          <w:p w:rsidR="00274F35" w:rsidRDefault="00274F35">
            <w:pPr>
              <w:pStyle w:val="EmptyCellLayoutStyle"/>
              <w:spacing w:after="0" w:line="240" w:lineRule="auto"/>
            </w:pPr>
          </w:p>
        </w:tc>
      </w:tr>
      <w:tr w:rsidR="00274F35">
        <w:trPr>
          <w:trHeight w:val="340"/>
        </w:trPr>
        <w:tc>
          <w:tcPr>
            <w:tcW w:w="35" w:type="dxa"/>
          </w:tcPr>
          <w:p w:rsidR="00274F35" w:rsidRDefault="00274F35">
            <w:pPr>
              <w:pStyle w:val="EmptyCellLayoutStyle"/>
              <w:spacing w:after="0" w:line="240" w:lineRule="auto"/>
            </w:pPr>
          </w:p>
        </w:tc>
        <w:tc>
          <w:tcPr>
            <w:tcW w:w="0" w:type="dxa"/>
          </w:tcPr>
          <w:p w:rsidR="00274F35" w:rsidRDefault="00274F35">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1"/>
            </w:tblGrid>
            <w:tr w:rsidR="00274F35">
              <w:trPr>
                <w:trHeight w:val="262"/>
              </w:trPr>
              <w:tc>
                <w:tcPr>
                  <w:tcW w:w="21044" w:type="dxa"/>
                  <w:tcBorders>
                    <w:top w:val="nil"/>
                    <w:left w:val="nil"/>
                    <w:bottom w:val="nil"/>
                    <w:right w:val="nil"/>
                  </w:tcBorders>
                  <w:tcMar>
                    <w:top w:w="39" w:type="dxa"/>
                    <w:left w:w="39" w:type="dxa"/>
                    <w:bottom w:w="39" w:type="dxa"/>
                    <w:right w:w="39" w:type="dxa"/>
                  </w:tcMar>
                </w:tcPr>
                <w:p w:rsidR="00274F35" w:rsidRDefault="00423EA8">
                  <w:pPr>
                    <w:spacing w:after="0" w:line="240" w:lineRule="auto"/>
                  </w:pPr>
                  <w:r>
                    <w:rPr>
                      <w:rFonts w:ascii="Arial" w:eastAsia="Arial" w:hAnsi="Arial"/>
                      <w:b/>
                      <w:color w:val="000000"/>
                    </w:rPr>
                    <w:t>Datum zadnje izmjene: 14.05.2020</w:t>
                  </w:r>
                </w:p>
              </w:tc>
            </w:tr>
          </w:tbl>
          <w:p w:rsidR="00274F35" w:rsidRDefault="00274F35">
            <w:pPr>
              <w:spacing w:after="0" w:line="240" w:lineRule="auto"/>
            </w:pPr>
          </w:p>
        </w:tc>
        <w:tc>
          <w:tcPr>
            <w:tcW w:w="59" w:type="dxa"/>
          </w:tcPr>
          <w:p w:rsidR="00274F35" w:rsidRDefault="00274F35">
            <w:pPr>
              <w:pStyle w:val="EmptyCellLayoutStyle"/>
              <w:spacing w:after="0" w:line="240" w:lineRule="auto"/>
            </w:pPr>
          </w:p>
        </w:tc>
      </w:tr>
      <w:tr w:rsidR="00274F35">
        <w:trPr>
          <w:trHeight w:val="79"/>
        </w:trPr>
        <w:tc>
          <w:tcPr>
            <w:tcW w:w="35" w:type="dxa"/>
          </w:tcPr>
          <w:p w:rsidR="00274F35" w:rsidRDefault="00274F35">
            <w:pPr>
              <w:pStyle w:val="EmptyCellLayoutStyle"/>
              <w:spacing w:after="0" w:line="240" w:lineRule="auto"/>
            </w:pPr>
          </w:p>
        </w:tc>
        <w:tc>
          <w:tcPr>
            <w:tcW w:w="0" w:type="dxa"/>
          </w:tcPr>
          <w:p w:rsidR="00274F35" w:rsidRDefault="00274F35">
            <w:pPr>
              <w:pStyle w:val="EmptyCellLayoutStyle"/>
              <w:spacing w:after="0" w:line="240" w:lineRule="auto"/>
            </w:pPr>
          </w:p>
        </w:tc>
        <w:tc>
          <w:tcPr>
            <w:tcW w:w="21044" w:type="dxa"/>
          </w:tcPr>
          <w:p w:rsidR="00274F35" w:rsidRDefault="00274F35">
            <w:pPr>
              <w:pStyle w:val="EmptyCellLayoutStyle"/>
              <w:spacing w:after="0" w:line="240" w:lineRule="auto"/>
            </w:pPr>
          </w:p>
        </w:tc>
        <w:tc>
          <w:tcPr>
            <w:tcW w:w="59" w:type="dxa"/>
          </w:tcPr>
          <w:p w:rsidR="00274F35" w:rsidRDefault="00274F35">
            <w:pPr>
              <w:pStyle w:val="EmptyCellLayoutStyle"/>
              <w:spacing w:after="0" w:line="240" w:lineRule="auto"/>
            </w:pPr>
          </w:p>
        </w:tc>
      </w:tr>
      <w:tr w:rsidR="00B40E35" w:rsidTr="00B40E35">
        <w:trPr>
          <w:trHeight w:val="340"/>
        </w:trPr>
        <w:tc>
          <w:tcPr>
            <w:tcW w:w="35" w:type="dxa"/>
          </w:tcPr>
          <w:p w:rsidR="00274F35" w:rsidRDefault="00274F35">
            <w:pPr>
              <w:pStyle w:val="EmptyCellLayoutStyle"/>
              <w:spacing w:after="0" w:line="240" w:lineRule="auto"/>
            </w:pPr>
          </w:p>
        </w:tc>
        <w:tc>
          <w:tcPr>
            <w:tcW w:w="0" w:type="dxa"/>
            <w:gridSpan w:val="2"/>
          </w:tcPr>
          <w:tbl>
            <w:tblPr>
              <w:tblW w:w="0" w:type="auto"/>
              <w:tblCellMar>
                <w:left w:w="0" w:type="dxa"/>
                <w:right w:w="0" w:type="dxa"/>
              </w:tblCellMar>
              <w:tblLook w:val="04A0" w:firstRow="1" w:lastRow="0" w:firstColumn="1" w:lastColumn="0" w:noHBand="0" w:noVBand="1"/>
            </w:tblPr>
            <w:tblGrid>
              <w:gridCol w:w="21044"/>
            </w:tblGrid>
            <w:tr w:rsidR="00274F35">
              <w:trPr>
                <w:trHeight w:val="262"/>
              </w:trPr>
              <w:tc>
                <w:tcPr>
                  <w:tcW w:w="21044" w:type="dxa"/>
                  <w:tcBorders>
                    <w:top w:val="nil"/>
                    <w:left w:val="nil"/>
                    <w:bottom w:val="nil"/>
                    <w:right w:val="nil"/>
                  </w:tcBorders>
                  <w:tcMar>
                    <w:top w:w="39" w:type="dxa"/>
                    <w:left w:w="39" w:type="dxa"/>
                    <w:bottom w:w="39" w:type="dxa"/>
                    <w:right w:w="39" w:type="dxa"/>
                  </w:tcMar>
                </w:tcPr>
                <w:p w:rsidR="00274F35" w:rsidRDefault="00423EA8">
                  <w:pPr>
                    <w:spacing w:after="0" w:line="240" w:lineRule="auto"/>
                  </w:pPr>
                  <w:r>
                    <w:rPr>
                      <w:rFonts w:ascii="Arial" w:eastAsia="Arial" w:hAnsi="Arial"/>
                      <w:b/>
                      <w:color w:val="000000"/>
                    </w:rPr>
                    <w:t>Datum ustrojavanja registra: 08.02.2018</w:t>
                  </w:r>
                </w:p>
              </w:tc>
            </w:tr>
          </w:tbl>
          <w:p w:rsidR="00274F35" w:rsidRDefault="00274F35">
            <w:pPr>
              <w:spacing w:after="0" w:line="240" w:lineRule="auto"/>
            </w:pPr>
          </w:p>
        </w:tc>
        <w:tc>
          <w:tcPr>
            <w:tcW w:w="59" w:type="dxa"/>
          </w:tcPr>
          <w:p w:rsidR="00274F35" w:rsidRDefault="00274F35">
            <w:pPr>
              <w:pStyle w:val="EmptyCellLayoutStyle"/>
              <w:spacing w:after="0" w:line="240" w:lineRule="auto"/>
            </w:pPr>
          </w:p>
        </w:tc>
      </w:tr>
      <w:tr w:rsidR="00274F35">
        <w:trPr>
          <w:trHeight w:val="379"/>
        </w:trPr>
        <w:tc>
          <w:tcPr>
            <w:tcW w:w="35" w:type="dxa"/>
          </w:tcPr>
          <w:p w:rsidR="00274F35" w:rsidRDefault="00274F35">
            <w:pPr>
              <w:pStyle w:val="EmptyCellLayoutStyle"/>
              <w:spacing w:after="0" w:line="240" w:lineRule="auto"/>
            </w:pPr>
          </w:p>
        </w:tc>
        <w:tc>
          <w:tcPr>
            <w:tcW w:w="0" w:type="dxa"/>
          </w:tcPr>
          <w:p w:rsidR="00274F35" w:rsidRDefault="00274F35">
            <w:pPr>
              <w:pStyle w:val="EmptyCellLayoutStyle"/>
              <w:spacing w:after="0" w:line="240" w:lineRule="auto"/>
            </w:pPr>
          </w:p>
        </w:tc>
        <w:tc>
          <w:tcPr>
            <w:tcW w:w="21044" w:type="dxa"/>
          </w:tcPr>
          <w:p w:rsidR="00274F35" w:rsidRDefault="00274F35">
            <w:pPr>
              <w:pStyle w:val="EmptyCellLayoutStyle"/>
              <w:spacing w:after="0" w:line="240" w:lineRule="auto"/>
            </w:pPr>
          </w:p>
        </w:tc>
        <w:tc>
          <w:tcPr>
            <w:tcW w:w="59" w:type="dxa"/>
          </w:tcPr>
          <w:p w:rsidR="00274F35" w:rsidRDefault="00274F35">
            <w:pPr>
              <w:pStyle w:val="EmptyCellLayoutStyle"/>
              <w:spacing w:after="0" w:line="240" w:lineRule="auto"/>
            </w:pPr>
          </w:p>
        </w:tc>
      </w:tr>
      <w:tr w:rsidR="00274F35">
        <w:tc>
          <w:tcPr>
            <w:tcW w:w="35" w:type="dxa"/>
          </w:tcPr>
          <w:p w:rsidR="00274F35" w:rsidRDefault="00274F35">
            <w:pPr>
              <w:pStyle w:val="EmptyCellLayoutStyle"/>
              <w:spacing w:after="0" w:line="240" w:lineRule="auto"/>
            </w:pPr>
          </w:p>
        </w:tc>
        <w:tc>
          <w:tcPr>
            <w:tcW w:w="0" w:type="dxa"/>
          </w:tcPr>
          <w:p w:rsidR="00274F35" w:rsidRDefault="00274F35">
            <w:pPr>
              <w:pStyle w:val="EmptyCellLayoutStyle"/>
              <w:spacing w:after="0" w:line="240" w:lineRule="auto"/>
            </w:pPr>
          </w:p>
        </w:tc>
        <w:tc>
          <w:tcPr>
            <w:tcW w:w="2104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86"/>
              <w:gridCol w:w="1809"/>
              <w:gridCol w:w="854"/>
              <w:gridCol w:w="1360"/>
              <w:gridCol w:w="1171"/>
              <w:gridCol w:w="1424"/>
              <w:gridCol w:w="1314"/>
              <w:gridCol w:w="956"/>
              <w:gridCol w:w="1010"/>
              <w:gridCol w:w="974"/>
              <w:gridCol w:w="1082"/>
              <w:gridCol w:w="1009"/>
              <w:gridCol w:w="975"/>
              <w:gridCol w:w="1073"/>
              <w:gridCol w:w="1810"/>
              <w:gridCol w:w="1928"/>
              <w:gridCol w:w="888"/>
            </w:tblGrid>
            <w:tr w:rsidR="00274F35">
              <w:trPr>
                <w:trHeight w:val="262"/>
              </w:trPr>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274F35" w:rsidRDefault="00423EA8">
                  <w:pPr>
                    <w:spacing w:after="0" w:line="240" w:lineRule="auto"/>
                    <w:jc w:val="center"/>
                  </w:pPr>
                  <w:r>
                    <w:rPr>
                      <w:rFonts w:ascii="Arial" w:eastAsia="Arial" w:hAnsi="Arial"/>
                      <w:b/>
                      <w:color w:val="000000"/>
                      <w:sz w:val="16"/>
                    </w:rPr>
                    <w:t>1.</w:t>
                  </w:r>
                </w:p>
              </w:tc>
              <w:tc>
                <w:tcPr>
                  <w:tcW w:w="18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274F35" w:rsidRDefault="00423EA8">
                  <w:pPr>
                    <w:spacing w:after="0" w:line="240" w:lineRule="auto"/>
                    <w:jc w:val="center"/>
                  </w:pPr>
                  <w:r>
                    <w:rPr>
                      <w:rFonts w:ascii="Arial" w:eastAsia="Arial" w:hAnsi="Arial"/>
                      <w:b/>
                      <w:color w:val="000000"/>
                      <w:sz w:val="16"/>
                    </w:rPr>
                    <w:t>2.</w:t>
                  </w:r>
                </w:p>
              </w:tc>
              <w:tc>
                <w:tcPr>
                  <w:tcW w:w="86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274F35" w:rsidRDefault="00423EA8">
                  <w:pPr>
                    <w:spacing w:after="0" w:line="240" w:lineRule="auto"/>
                    <w:jc w:val="center"/>
                  </w:pPr>
                  <w:r>
                    <w:rPr>
                      <w:rFonts w:ascii="Arial" w:eastAsia="Arial" w:hAnsi="Arial"/>
                      <w:b/>
                      <w:color w:val="000000"/>
                      <w:sz w:val="16"/>
                    </w:rPr>
                    <w:t>3.</w:t>
                  </w:r>
                </w:p>
              </w:tc>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274F35" w:rsidRDefault="00423EA8">
                  <w:pPr>
                    <w:spacing w:after="0" w:line="240" w:lineRule="auto"/>
                    <w:jc w:val="center"/>
                  </w:pPr>
                  <w:r>
                    <w:rPr>
                      <w:rFonts w:ascii="Arial" w:eastAsia="Arial" w:hAnsi="Arial"/>
                      <w:b/>
                      <w:color w:val="000000"/>
                      <w:sz w:val="16"/>
                    </w:rPr>
                    <w:t>4.</w:t>
                  </w:r>
                </w:p>
              </w:tc>
              <w:tc>
                <w:tcPr>
                  <w:tcW w:w="11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274F35" w:rsidRDefault="00423EA8">
                  <w:pPr>
                    <w:spacing w:after="0" w:line="240" w:lineRule="auto"/>
                    <w:jc w:val="center"/>
                  </w:pPr>
                  <w:r>
                    <w:rPr>
                      <w:rFonts w:ascii="Arial" w:eastAsia="Arial" w:hAnsi="Arial"/>
                      <w:b/>
                      <w:color w:val="000000"/>
                      <w:sz w:val="16"/>
                    </w:rPr>
                    <w:t>5.</w:t>
                  </w:r>
                </w:p>
              </w:tc>
              <w:tc>
                <w:tcPr>
                  <w:tcW w:w="125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274F35" w:rsidRDefault="00423EA8">
                  <w:pPr>
                    <w:spacing w:after="0" w:line="240" w:lineRule="auto"/>
                    <w:jc w:val="center"/>
                  </w:pPr>
                  <w:r>
                    <w:rPr>
                      <w:rFonts w:ascii="Arial" w:eastAsia="Arial" w:hAnsi="Arial"/>
                      <w:b/>
                      <w:color w:val="000000"/>
                      <w:sz w:val="16"/>
                    </w:rPr>
                    <w:t>6.</w:t>
                  </w:r>
                </w:p>
              </w:tc>
              <w:tc>
                <w:tcPr>
                  <w:tcW w:w="11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274F35" w:rsidRDefault="00423EA8">
                  <w:pPr>
                    <w:spacing w:after="0" w:line="240" w:lineRule="auto"/>
                    <w:jc w:val="center"/>
                  </w:pPr>
                  <w:r>
                    <w:rPr>
                      <w:rFonts w:ascii="Arial" w:eastAsia="Arial" w:hAnsi="Arial"/>
                      <w:b/>
                      <w:color w:val="000000"/>
                      <w:sz w:val="16"/>
                    </w:rPr>
                    <w:t>7.</w:t>
                  </w:r>
                </w:p>
              </w:tc>
              <w:tc>
                <w:tcPr>
                  <w:tcW w:w="9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274F35" w:rsidRDefault="00423EA8">
                  <w:pPr>
                    <w:spacing w:after="0" w:line="240" w:lineRule="auto"/>
                    <w:jc w:val="center"/>
                  </w:pPr>
                  <w:r>
                    <w:rPr>
                      <w:rFonts w:ascii="Arial" w:eastAsia="Arial" w:hAnsi="Arial"/>
                      <w:b/>
                      <w:color w:val="000000"/>
                      <w:sz w:val="16"/>
                    </w:rPr>
                    <w:t>8.</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274F35" w:rsidRDefault="00423EA8">
                  <w:pPr>
                    <w:spacing w:after="0" w:line="240" w:lineRule="auto"/>
                    <w:jc w:val="center"/>
                  </w:pPr>
                  <w:r>
                    <w:rPr>
                      <w:rFonts w:ascii="Arial" w:eastAsia="Arial" w:hAnsi="Arial"/>
                      <w:b/>
                      <w:color w:val="000000"/>
                      <w:sz w:val="16"/>
                    </w:rPr>
                    <w:t>9.</w:t>
                  </w:r>
                </w:p>
              </w:tc>
              <w:tc>
                <w:tcPr>
                  <w:tcW w:w="9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274F35" w:rsidRDefault="00423EA8">
                  <w:pPr>
                    <w:spacing w:after="0" w:line="240" w:lineRule="auto"/>
                    <w:jc w:val="center"/>
                  </w:pPr>
                  <w:r>
                    <w:rPr>
                      <w:rFonts w:ascii="Arial" w:eastAsia="Arial" w:hAnsi="Arial"/>
                      <w:b/>
                      <w:color w:val="000000"/>
                      <w:sz w:val="16"/>
                    </w:rPr>
                    <w:t>10.</w:t>
                  </w:r>
                </w:p>
              </w:tc>
              <w:tc>
                <w:tcPr>
                  <w:tcW w:w="10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274F35" w:rsidRDefault="00423EA8">
                  <w:pPr>
                    <w:spacing w:after="0" w:line="240" w:lineRule="auto"/>
                    <w:jc w:val="center"/>
                  </w:pPr>
                  <w:r>
                    <w:rPr>
                      <w:rFonts w:ascii="Arial" w:eastAsia="Arial" w:hAnsi="Arial"/>
                      <w:b/>
                      <w:color w:val="000000"/>
                      <w:sz w:val="16"/>
                    </w:rPr>
                    <w:t>11.</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274F35" w:rsidRDefault="00423EA8">
                  <w:pPr>
                    <w:spacing w:after="0" w:line="240" w:lineRule="auto"/>
                    <w:jc w:val="center"/>
                  </w:pPr>
                  <w:r>
                    <w:rPr>
                      <w:rFonts w:ascii="Arial" w:eastAsia="Arial" w:hAnsi="Arial"/>
                      <w:b/>
                      <w:color w:val="000000"/>
                      <w:sz w:val="16"/>
                    </w:rPr>
                    <w:t>12.</w:t>
                  </w:r>
                </w:p>
              </w:tc>
              <w:tc>
                <w:tcPr>
                  <w:tcW w:w="99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274F35" w:rsidRDefault="00423EA8">
                  <w:pPr>
                    <w:spacing w:after="0" w:line="240" w:lineRule="auto"/>
                    <w:jc w:val="center"/>
                  </w:pPr>
                  <w:r>
                    <w:rPr>
                      <w:rFonts w:ascii="Arial" w:eastAsia="Arial" w:hAnsi="Arial"/>
                      <w:b/>
                      <w:color w:val="000000"/>
                      <w:sz w:val="16"/>
                    </w:rPr>
                    <w:t>13.</w:t>
                  </w:r>
                </w:p>
              </w:tc>
              <w:tc>
                <w:tcPr>
                  <w:tcW w:w="108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274F35" w:rsidRDefault="00423EA8">
                  <w:pPr>
                    <w:spacing w:after="0" w:line="240" w:lineRule="auto"/>
                    <w:jc w:val="center"/>
                  </w:pPr>
                  <w:r>
                    <w:rPr>
                      <w:rFonts w:ascii="Arial" w:eastAsia="Arial" w:hAnsi="Arial"/>
                      <w:b/>
                      <w:color w:val="000000"/>
                      <w:sz w:val="16"/>
                    </w:rPr>
                    <w:t>14.</w:t>
                  </w:r>
                </w:p>
              </w:tc>
              <w:tc>
                <w:tcPr>
                  <w:tcW w:w="18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274F35" w:rsidRDefault="00423EA8">
                  <w:pPr>
                    <w:spacing w:after="0" w:line="240" w:lineRule="auto"/>
                    <w:jc w:val="center"/>
                  </w:pPr>
                  <w:r>
                    <w:rPr>
                      <w:rFonts w:ascii="Arial" w:eastAsia="Arial" w:hAnsi="Arial"/>
                      <w:b/>
                      <w:color w:val="000000"/>
                      <w:sz w:val="16"/>
                    </w:rPr>
                    <w:t>15.</w:t>
                  </w:r>
                </w:p>
              </w:tc>
              <w:tc>
                <w:tcPr>
                  <w:tcW w:w="200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274F35" w:rsidRDefault="00423EA8">
                  <w:pPr>
                    <w:spacing w:after="0" w:line="240" w:lineRule="auto"/>
                    <w:jc w:val="center"/>
                  </w:pPr>
                  <w:r>
                    <w:rPr>
                      <w:rFonts w:ascii="Arial" w:eastAsia="Arial" w:hAnsi="Arial"/>
                      <w:b/>
                      <w:color w:val="000000"/>
                      <w:sz w:val="16"/>
                    </w:rPr>
                    <w:t>16.</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274F35" w:rsidRDefault="00274F35">
                  <w:pPr>
                    <w:spacing w:after="0" w:line="240" w:lineRule="auto"/>
                  </w:pPr>
                </w:p>
              </w:tc>
            </w:tr>
            <w:tr w:rsidR="00274F35">
              <w:trPr>
                <w:trHeight w:val="1327"/>
              </w:trPr>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274F35" w:rsidRDefault="00423EA8">
                  <w:pPr>
                    <w:spacing w:after="0" w:line="240" w:lineRule="auto"/>
                    <w:jc w:val="center"/>
                  </w:pPr>
                  <w:r>
                    <w:rPr>
                      <w:rFonts w:ascii="Arial" w:eastAsia="Arial" w:hAnsi="Arial"/>
                      <w:b/>
                      <w:color w:val="000000"/>
                      <w:sz w:val="16"/>
                    </w:rPr>
                    <w:t>Evidencijski broj nabave</w:t>
                  </w:r>
                </w:p>
              </w:tc>
              <w:tc>
                <w:tcPr>
                  <w:tcW w:w="18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274F35" w:rsidRDefault="00423EA8">
                  <w:pPr>
                    <w:spacing w:after="0" w:line="240" w:lineRule="auto"/>
                    <w:jc w:val="center"/>
                  </w:pPr>
                  <w:r>
                    <w:rPr>
                      <w:rFonts w:ascii="Arial" w:eastAsia="Arial" w:hAnsi="Arial"/>
                      <w:b/>
                      <w:color w:val="000000"/>
                      <w:sz w:val="16"/>
                    </w:rPr>
                    <w:t>Predmet nabave</w:t>
                  </w:r>
                </w:p>
              </w:tc>
              <w:tc>
                <w:tcPr>
                  <w:tcW w:w="86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274F35" w:rsidRDefault="00423EA8">
                  <w:pPr>
                    <w:spacing w:after="0" w:line="240" w:lineRule="auto"/>
                    <w:jc w:val="center"/>
                  </w:pPr>
                  <w:r>
                    <w:rPr>
                      <w:rFonts w:ascii="Arial" w:eastAsia="Arial" w:hAnsi="Arial"/>
                      <w:b/>
                      <w:color w:val="000000"/>
                      <w:sz w:val="16"/>
                    </w:rPr>
                    <w:t>CPV</w:t>
                  </w:r>
                </w:p>
              </w:tc>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274F35" w:rsidRDefault="00423EA8">
                  <w:pPr>
                    <w:spacing w:after="0" w:line="240" w:lineRule="auto"/>
                    <w:jc w:val="center"/>
                  </w:pPr>
                  <w:r>
                    <w:rPr>
                      <w:rFonts w:ascii="Arial" w:eastAsia="Arial" w:hAnsi="Arial"/>
                      <w:b/>
                      <w:color w:val="000000"/>
                      <w:sz w:val="16"/>
                    </w:rPr>
                    <w:t>Broj objave iz EOJN RH</w:t>
                  </w:r>
                </w:p>
              </w:tc>
              <w:tc>
                <w:tcPr>
                  <w:tcW w:w="11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274F35" w:rsidRDefault="00423EA8">
                  <w:pPr>
                    <w:spacing w:after="0" w:line="240" w:lineRule="auto"/>
                    <w:jc w:val="center"/>
                  </w:pPr>
                  <w:r>
                    <w:rPr>
                      <w:rFonts w:ascii="Arial" w:eastAsia="Arial" w:hAnsi="Arial"/>
                      <w:b/>
                      <w:color w:val="000000"/>
                      <w:sz w:val="16"/>
                    </w:rPr>
                    <w:t xml:space="preserve">Vrsta postupka </w:t>
                  </w:r>
                </w:p>
              </w:tc>
              <w:tc>
                <w:tcPr>
                  <w:tcW w:w="125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274F35" w:rsidRDefault="00423EA8">
                  <w:pPr>
                    <w:spacing w:after="0" w:line="240" w:lineRule="auto"/>
                    <w:jc w:val="center"/>
                  </w:pPr>
                  <w:r>
                    <w:rPr>
                      <w:rFonts w:ascii="Arial" w:eastAsia="Arial" w:hAnsi="Arial"/>
                      <w:b/>
                      <w:color w:val="000000"/>
                      <w:sz w:val="16"/>
                    </w:rPr>
                    <w:t>Naziv i OIB ugovaratelja</w:t>
                  </w:r>
                </w:p>
              </w:tc>
              <w:tc>
                <w:tcPr>
                  <w:tcW w:w="11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274F35" w:rsidRDefault="00423EA8">
                  <w:pPr>
                    <w:spacing w:after="0" w:line="240" w:lineRule="auto"/>
                    <w:jc w:val="center"/>
                  </w:pPr>
                  <w:r>
                    <w:rPr>
                      <w:rFonts w:ascii="Arial" w:eastAsia="Arial" w:hAnsi="Arial"/>
                      <w:b/>
                      <w:color w:val="000000"/>
                      <w:sz w:val="16"/>
                    </w:rPr>
                    <w:t>Naziv i OIB podugovaratelja</w:t>
                  </w:r>
                </w:p>
              </w:tc>
              <w:tc>
                <w:tcPr>
                  <w:tcW w:w="9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274F35" w:rsidRDefault="00423EA8">
                  <w:pPr>
                    <w:spacing w:after="0" w:line="240" w:lineRule="auto"/>
                    <w:jc w:val="center"/>
                  </w:pPr>
                  <w:r>
                    <w:rPr>
                      <w:rFonts w:ascii="Arial" w:eastAsia="Arial" w:hAnsi="Arial"/>
                      <w:b/>
                      <w:color w:val="000000"/>
                      <w:sz w:val="16"/>
                    </w:rPr>
                    <w:t>Datum sklapanja</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274F35" w:rsidRDefault="00423EA8">
                  <w:pPr>
                    <w:spacing w:after="0" w:line="240" w:lineRule="auto"/>
                    <w:jc w:val="center"/>
                  </w:pPr>
                  <w:r>
                    <w:rPr>
                      <w:rFonts w:ascii="Arial" w:eastAsia="Arial" w:hAnsi="Arial"/>
                      <w:b/>
                      <w:color w:val="000000"/>
                      <w:sz w:val="16"/>
                    </w:rPr>
                    <w:t>Rok na koji je sklopljen</w:t>
                  </w:r>
                </w:p>
              </w:tc>
              <w:tc>
                <w:tcPr>
                  <w:tcW w:w="9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274F35" w:rsidRDefault="00423EA8">
                  <w:pPr>
                    <w:spacing w:after="0" w:line="240" w:lineRule="auto"/>
                    <w:jc w:val="center"/>
                  </w:pPr>
                  <w:r>
                    <w:rPr>
                      <w:rFonts w:ascii="Arial" w:eastAsia="Arial" w:hAnsi="Arial"/>
                      <w:b/>
                      <w:color w:val="000000"/>
                      <w:sz w:val="16"/>
                    </w:rPr>
                    <w:t>Iznos bez PDV-a</w:t>
                  </w:r>
                </w:p>
              </w:tc>
              <w:tc>
                <w:tcPr>
                  <w:tcW w:w="10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274F35" w:rsidRDefault="00423EA8">
                  <w:pPr>
                    <w:spacing w:after="0" w:line="240" w:lineRule="auto"/>
                    <w:jc w:val="center"/>
                  </w:pPr>
                  <w:r>
                    <w:rPr>
                      <w:rFonts w:ascii="Arial" w:eastAsia="Arial" w:hAnsi="Arial"/>
                      <w:b/>
                      <w:color w:val="000000"/>
                      <w:sz w:val="16"/>
                    </w:rPr>
                    <w:t>Iznos PDV-a</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274F35" w:rsidRDefault="00423EA8">
                  <w:pPr>
                    <w:spacing w:after="0" w:line="240" w:lineRule="auto"/>
                    <w:jc w:val="center"/>
                  </w:pPr>
                  <w:r>
                    <w:rPr>
                      <w:rFonts w:ascii="Arial" w:eastAsia="Arial" w:hAnsi="Arial"/>
                      <w:b/>
                      <w:color w:val="000000"/>
                      <w:sz w:val="16"/>
                    </w:rPr>
                    <w:t>Ukupni iznos s PDV-om</w:t>
                  </w:r>
                </w:p>
              </w:tc>
              <w:tc>
                <w:tcPr>
                  <w:tcW w:w="99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274F35" w:rsidRDefault="00423EA8">
                  <w:pPr>
                    <w:spacing w:after="0" w:line="240" w:lineRule="auto"/>
                    <w:jc w:val="center"/>
                  </w:pPr>
                  <w:r>
                    <w:rPr>
                      <w:rFonts w:ascii="Arial" w:eastAsia="Arial" w:hAnsi="Arial"/>
                      <w:b/>
                      <w:color w:val="000000"/>
                      <w:sz w:val="16"/>
                    </w:rPr>
                    <w:t>Datum izvršenja</w:t>
                  </w:r>
                </w:p>
              </w:tc>
              <w:tc>
                <w:tcPr>
                  <w:tcW w:w="108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274F35" w:rsidRDefault="00423EA8">
                  <w:pPr>
                    <w:spacing w:after="0" w:line="240" w:lineRule="auto"/>
                    <w:jc w:val="center"/>
                  </w:pPr>
                  <w:r>
                    <w:rPr>
                      <w:rFonts w:ascii="Arial" w:eastAsia="Arial" w:hAnsi="Arial"/>
                      <w:b/>
                      <w:color w:val="000000"/>
                      <w:sz w:val="16"/>
                    </w:rPr>
                    <w:t>Ukupni isplaćeni iznos s PDV-om</w:t>
                  </w:r>
                </w:p>
              </w:tc>
              <w:tc>
                <w:tcPr>
                  <w:tcW w:w="18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274F35" w:rsidRDefault="00423EA8">
                  <w:pPr>
                    <w:spacing w:after="0" w:line="240" w:lineRule="auto"/>
                    <w:jc w:val="center"/>
                  </w:pPr>
                  <w:r>
                    <w:rPr>
                      <w:rFonts w:ascii="Arial" w:eastAsia="Arial" w:hAnsi="Arial"/>
                      <w:b/>
                      <w:color w:val="000000"/>
                      <w:sz w:val="16"/>
                    </w:rPr>
                    <w:t>Obrazloženja</w:t>
                  </w:r>
                </w:p>
              </w:tc>
              <w:tc>
                <w:tcPr>
                  <w:tcW w:w="200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274F35" w:rsidRDefault="00423EA8">
                  <w:pPr>
                    <w:spacing w:after="0" w:line="240" w:lineRule="auto"/>
                    <w:jc w:val="center"/>
                  </w:pPr>
                  <w:r>
                    <w:rPr>
                      <w:rFonts w:ascii="Arial" w:eastAsia="Arial" w:hAnsi="Arial"/>
                      <w:b/>
                      <w:color w:val="000000"/>
                      <w:sz w:val="16"/>
                    </w:rPr>
                    <w:t>Napomena</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274F35" w:rsidRDefault="00423EA8">
                  <w:pPr>
                    <w:spacing w:after="0" w:line="240" w:lineRule="auto"/>
                    <w:jc w:val="center"/>
                  </w:pPr>
                  <w:r>
                    <w:rPr>
                      <w:rFonts w:ascii="Arial" w:eastAsia="Arial" w:hAnsi="Arial"/>
                      <w:b/>
                      <w:color w:val="000000"/>
                      <w:sz w:val="16"/>
                    </w:rPr>
                    <w:t>Datum ažuriranja</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15/18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Premije osiguranja (zgrade)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66510000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ADRIATIC OSIGURANJE d.d. 94472454976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28.12.2017</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12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13.803,56</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13.803,56</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28.12.2018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13.803,56</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16.04.2019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16/18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Premije osiguranje djelatnika od nesretnog slučaja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66512100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Croatia osiguranje d.d. 36264317263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29.12.2017</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12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4.980,49</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4.980,49</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29.12.2018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4.980,49</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16.04.2019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8/18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Usluge fiksne telefonije i pristup internetu</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64200000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OT-Optima Telekom d.d. 36004425025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31.12.2017</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12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25.894,68</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6.473,67</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32.368,35</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34.035,45</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Plaćeno prema stvarno izvršenim uslugama</w:t>
                  </w: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9/18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Usluge tiskanja "Službenog vjesnika" Grada Novske za objavu općih i drugih akata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79810000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Glasila d.o.o. 54342242136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02.01.2018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12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40.000,00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13.125,00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53.125,00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84.415,67</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Plaćeno prema stvarno izvršenim usulugama</w:t>
                  </w: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11/18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Poštanske usluge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64110000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HP - Hrvatska pošta d.d. 87311810356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05.01.2018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12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134.386,80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4.743,50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139.130,30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154.120,01</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Plaćeno prema stvarno izvršenim uslugama</w:t>
                  </w: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34/18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Priprema i izrada projektne aplikacije u svrhu prijave na Poziv "Energetska obnova i korištenje obnovljivih izvora energije u zgradama javnog sektora KK.04.2.1.01. -gradska vijećnica u Novskoj</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Simora d.o.o. 86514734622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05.01.2018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05.01.2020.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37.647,05</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9.411,76</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47.058,81</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Ugovor nije izvršen, jer nismo prošli na natječaju, stoga račun i iaplata nisu išli</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34/18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Priprema i izrada projektne aplikacije u svrhu prijave na Poziv "</w:t>
                  </w:r>
                  <w:r>
                    <w:rPr>
                      <w:rFonts w:ascii="Arial" w:eastAsia="Arial" w:hAnsi="Arial"/>
                      <w:color w:val="000000"/>
                      <w:sz w:val="14"/>
                    </w:rPr>
                    <w:t>Energetska obnova i korištenje obnovljivih izvora energije u zgrada javnog sektora-KK.04.2.1.01-društveni dom u Novoj Subockoj</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Simora d.o.o. 86514734622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10.01.2018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10.01.2020.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37.647,05</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9.411,76</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47.058,81</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11.10.2018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47.058,81</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03.04.2019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49/18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Izrada Geodetskog projekta za izgradnju ceste i parkirališta na Trgu dr. Franje Tuđmana u Novskoj</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71355000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MS-GEO d.o.o. 25091616354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15.01.2018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60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22.000,00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5.500,00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27.500,00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06.03.2019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13.750,00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Aneksom ugovora od 27.02.2018. geodetski projekt zamijenjen je goedetskom podlogom i promijenjen je iznosu u 13.750,00 s PDV-om</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32/18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Izrada, dostava i ugradnja PVC stolarije na poslovnom objektu u Potočnoj ulici 25 u Novskoj</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Global-Katavić d.o.o. 64483170980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23.01.2018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23.02.2018.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27.208,47</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6.802,12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34.010,59</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15.02.2018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34.010,59</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10.07.2018</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32/18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Izrada instalacije centralnog grijanja na poslovnom objektu u Potočnoj ulici 25 u Novskoj</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Instalaterski obrt vl. Saša Šavrljuga 01835664335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23.01.2018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23.02.2018.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32.743,00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8.185,75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40.928,75</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14.02.2018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32.743,00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10.07.2018</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Kupovina Novljanskog vjesnika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22200000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Radio postaja Novska 29704936502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16.01.2018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165.300,00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21.489,00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186.789,00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186.789,00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22/18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Termini televizijskog emitiranja (regionalni program, reportaže-aktivnosti tijela Grada)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92220000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Nezavisna televizija d.o.o. 92921283762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09.01.2018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64.000,00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16.000,00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80.000,00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80.000,02</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MV 2/18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Izrada projektno-tehničke dokumentacije za rekonstrukciju i dogradnju postojeće zgrade hotela Knopp i izgradnju lokalne infrastrukture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2018/S 0F3-0017776</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Organizacija za planiranje i arhitekturu 79817586565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28.06.2018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120 kalendarskih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474.950,00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118.737,50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593.687,50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20.03.2019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593.687,50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Aneksima ugovora rok za izvršenje produžen na 270 dana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lastRenderedPageBreak/>
                    <w:t>26/18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Održavanje računalnog programa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72267100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LIBUSOFT CICOM d.o.o. 14506572540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10.01.2018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do 31.12.2018.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131.524,80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32.881,20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164.406,00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160.131,00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24.01.2019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55/18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Usluga vođenja projekta-projekt Želim raditi, želim pomoći!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72224000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Razvojna agencija Sisačko-moslavačke županije SI-MO-RA d.o.o. za poticanje gospodarskog razvoja, savjetovanje i zastupanje 86514734622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27.04.2018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do 16.9.2020.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155.000,00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38.750,00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193.750,00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09.07.2018</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54/18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Usluga promidžbe i vidljivosti projekt Želim raditi, želim pomoći!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79342200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SMART CONTENT d.o.o. 68260978851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08.06.2018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DO 16.9.2020.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175.410,00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43.852,50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219.262,50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09.07.2018</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52/18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Kupnja bicikla-projekt Želim raditi, želim pomoći!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34431000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Trgovačko uslužni obrt "Veble" 90411643862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11.06.2018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19.6.2018.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48.000,00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12.000,00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60.000,00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14.06.2018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60.000,00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48/18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Obavljanje poslova skloništa za životinje br. 11/18</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85200000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Veterinarska stanica Pakrac d.o.o. 51405411763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01.01.2018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70.000,00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17.500,00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87.500,00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149.337,89</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Iznos ovisi o broju usluga</w:t>
                  </w: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04.04.2019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09.07.2018</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09.07.2018</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46/18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Proljetna i jesenska deratizacija Grada Novske za 2018.</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90923000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Škarda sanitarna zaštita d.o.o. 48962003176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16.02.2018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58.000,00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14.500,00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72.500,00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71.985,00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04.04.2019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32/18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Izvođenje radova na poslovnom objektu u Potočnoj ulici 25 u Novskoj</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Instalaterski obrt vl. Saša Šavrljuga 01835664335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16.02.2018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16.03.2018.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32.784,00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8.196,00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40.980,00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12.03.2018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40.980,00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10.07.2018</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41/18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Uređenje staza na groblju u Roždaniku i groblju u Starom Grabovcu</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45236300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NOVOKOM d.o.o. 29659371749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02.03.2018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02.04.2018.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78.248,50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19.562,13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97.810,63</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29.03.2018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42.829,38</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10.07.2018</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71/18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Izrada programa raspolaganja poljoprivrednim zemljištem u vlasništvu RH</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70112000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AGRODET d.o.o. 41395907737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01.03.2018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01.04.2018.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7.500,00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37.500,00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30.05.2018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37.500,00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Rok produžen zbog sporog dobivanja očitovanja od strane javnopravnih tijela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10.07.2018</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28/18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Održavanje IT sustava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50312000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ECS Eurocomputer Systems d.o.o. 72693424464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01.03.2018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01.03.2019.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45.600,00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11.400,00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57.000,00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01.03.2019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57.000,00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44/18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Izrada projektne dokumentacije za Ribičku ulicu u Bročicama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45233120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DOMING-PROJEKT d.o.o. 14329948557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05.04.2018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05.07.2018.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63.800,00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15.950,00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79.750,00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15.06.2018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79.750,00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10.07.2018</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69/18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Izrada glavnog projekta sortirnice otpada za područje Grada Novske za potrebe ishođenja Građevinske dozvole etapa 6</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IPZ Uniprojekt TERRA d.o.o. 55474899192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26.04.2018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26.07.2018.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88.500,00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22.125,00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110.625,00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10.11.2018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88.500,00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Aneksom produžen rok izvršenja usluge</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03.04.2019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61/18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Izvođenje radova na rušenju dijela objekta Hotela Knopp u Novskoj</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45111000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NOVOKOM d.o.o. 29659371749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16.05.2018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16.07.2018.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79.839,73</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19.959,93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99.799,66</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14.06.2018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86.317,33</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Plaćeno prema stvarno izvedenim radovima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10.07.2018</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60/18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Izrada dokumentacije za Sportsko-rekreacijsko-edukacijski centar (SREC) u gradu Novskoj</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SODA - arhiteki d.o.o. 19181278015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17.05.2018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07.08.2018.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99.900,00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24.975,00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124.875,00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06.08.2018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84.000,00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03.04.2019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38/18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Popravak poljskih puteva u Staroj Subockoj</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45233161</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NOVOKOM d.o.o. 29659371749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13.06.2018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13.08.2018.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79.500,00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19.875,00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99.375,00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13.08.2018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99.290,88</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64/18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Izrada idejnog, glavnog i izvedbenog projekta izgradnje javne rasvjete obilaznice Grada Novske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71320000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ZIV-TICA d.o.o. 12485381173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13.06.2018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13.12.2018.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32.000,00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8.000,00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40.000,00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17.04.2019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40.000,00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49/18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Geodetski projekt za izgradnju ceste i parkirališta na Trgu dr. Franje Tuđmana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71355000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MS-GEO d.o.o. 25091616354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11.06.2018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99.221,00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24.805,25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124.026,25</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t>Naručitelj je odustao od tražene geodetske podloge</w:t>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03.04.2019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32/18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Uređenje učionice u sastavu Školsko-športske dvorane (prostor u vlasništvu Grada Novske)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Venka Gradnja d.o.o. 53495746568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28.06.2018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28.07.2018.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111.516,80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27.879,20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139.396,00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24.07.2018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136.570,75</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03.04.2019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32/18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Izrada, dobava i montaža plastične stolarije sa roletama, klupicama i obradom špaleta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Global-Katavić d.o.o. 64483170980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25.01.2018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25.02.2018.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20.221,15</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5.055,29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25.276,44</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23.02.2018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25.276,44</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03.04.2019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65/18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Rasvjeta tornja Crkve Bl. A. Stepinca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45316100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Emgd d.o.o. 70735318120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31.01.2018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31.02.2018.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21.032,00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5.258,00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26.290,00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27.02.2018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26.290,00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03.04.2019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lastRenderedPageBreak/>
                    <w:t>MV 6/18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Rekonstrukcija nerazvrstane ceste u Staroj Subockoj</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45233120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2018/S 0F3-0021116</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Zajednica ponuditelja: PODUZEĆE ZA CESTE; PZC BROD d.o.o. 22293432179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20.07.2018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4 mjeseca od uvođenja Izvođača u posao</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3.643.157,72</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910.789,43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4.553.947,15</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13.06.2019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3.773.254,58</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 Dodatkom ugovoru rok za izvršenje radova produžen do 31.12.2018., II. Dodatkom rok za izvršenje radova produžen do 20.3.2019. Radovi završeni 18.4. te je za kašnjenje naplaćena Ugovorna kazna. III. Dodatkom produžen rok za primopredaju do 13.6.2019. Pri</w:t>
                  </w:r>
                  <w:r>
                    <w:rPr>
                      <w:rFonts w:ascii="Arial" w:eastAsia="Arial" w:hAnsi="Arial"/>
                      <w:color w:val="000000"/>
                      <w:sz w:val="14"/>
                    </w:rPr>
                    <w:t>mopredaja obavljena 13.6.2019.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MV 1/18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Izgradnja dječjeg vrtića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45214100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2018/S 0F3-0021490</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Detmers kontejner d.o.o. 05035208715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16.07.2018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185 dana od dana potpisivanja ugovora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4.753.454,27</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1.188.363,57</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5.941.817,84</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30.09.2019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5.644.726,95</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Aneksom ugovora produžen rok za izvršenje do 15.7.2019. godine. Poslije navedenog roka naručitelj obračunao ugovornu kaznu koja je naplaćena iz okončane situacije.</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MV 12/18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Opskrba električnom energijom</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09310000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2018/S 0F3-0025406</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E.ON Energija d.o.o. 81103558092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06.09.2018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30.09.2019.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483.775,39</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62.890,80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546.666,19</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30.09.2019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557.518,62</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Isporuka većih količina, zaključen Aneks ugovora sukladno članku 320. ZJN 2016</w:t>
                  </w: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MV 9/18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Energetska obnova Hrvatskog doma u Novoj Subockoj</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45262700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2018/S 0F3-0025993</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Građevinski obrt VENKA GRAĐENJE vl. Mario Pranjić 97797997263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06.09.2018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4 mjeseca od uvođenja u posao</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789.713,03</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197.428,26</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987.141,29</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12.03.2019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1.092.608,14</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Aneks za dodatne radove sukladno članku 316. ZJN 2016</w:t>
                  </w: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Aneksom produžen rok za završetak do 13.03.2019.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MV 2/18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Izrada projektno-tehničke dokumentacije za rekonstrukciju i dogradnju postojeće zgrade hotela Knopp i izgradnju lokalne infrastrukture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2018/S F20-0032765</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Organizacija za planiranje i arhitekturu 79817586565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28.06.2018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165 (u danima)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474.950,00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118.737,50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593.687,50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20.03.2019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593.687,50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Ova objava odnosi se na I. Dodatak ugovoru kojim je samo produžen rok za izvršenje na 165 dana te nije bilo nikakvih povećanja cijena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MV 6/18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Rekonstrukcija nerazvrstane ceste u Staroj Subockoj</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45233120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2018/S F20-0036457</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Zajednica ponuditelja: PODUZEĆE ZA CESTE; PZC BROD d.o.o. 22293432179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20.07.2018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20.07.2018 - 31.12.2018 (razdoblje)</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3.643.157,72</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910.789,43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4.553.947,15</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13.06.2019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3.773.254,58</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Ova objava odnosi se isključivo na zaključene I. Dodatka Ugovoru kojim je samo produžen rok za završetak radova do 31.12.2018., nije bilo nikavih promjena cijena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MV 2/18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Izrada projektno-tehničke dokumentacije za rekonstrukciju i dogradnju postojeće zgrade hotela Knopp i izgradnju lokalne infrastrukture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2019/S F20-0000396</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Organizacija za planiranje i arhitekturu 79817586565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28.06.2018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200 (u danima)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474.950,00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118.737,50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593.687,50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20.03.2019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593.687,50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Ova objava odnosi se na zaključenje II. Dodatka ugovoru kojim je samo produžen rok izvršenja na 200 dana, te nije bilo nikakvih povećanja cijene</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MV 6/18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Rekonstrukcija nerazvrstane ceste u Staroj Subockoj</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45233120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2019/S F20-0002637</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Zajednica ponuditelja: PODUZEĆE ZA CESTE; PZC BROD d.o.o. 22293432179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20.07.2018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20.07.2018 - 20.03.2019 (razdoblje)</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3.643.157,72</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910.789,43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4.553.947,15</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13.06.2019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3.773.254,58</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Ova objava odnosi se na zaključenje II. Dodatka Ugovoru kojim je samo produžen rok za završetak radova do 20.03.2019., nije bilo promjena cijena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MV 9/18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Energetska obnova Hrvatskog doma u Novoj Subockoj</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45262700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2019/S F20-0002946</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Građevinski obrt VENKA GRAĐENJE vl. Mario Pranjić 97797997263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06.09.2018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7 (u mjesecima)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104.081,20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26.020,30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130.101,50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12.03.2019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130.101,50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Ovaj objava se odnosila na I. Dodatak ugovoru koji su nabavljeni dodatni</w:t>
                  </w:r>
                  <w:r>
                    <w:rPr>
                      <w:rFonts w:ascii="Arial" w:eastAsia="Arial" w:hAnsi="Arial"/>
                      <w:color w:val="000000"/>
                      <w:sz w:val="14"/>
                    </w:rPr>
                    <w:t xml:space="preserve"> radovi u iznosu od 130.101,50 i produžen rok za završetak radova do 13.3.2019.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Toneri i tinte za pisače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30125100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JELENA d.o.o. 25242150614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01.01.2018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12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88.000,00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22.000,00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110.000,00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97.216,88</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Nabava izvršena putem pojedinačnih narudžbenica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5/18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Papir-fotokopirni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30197643</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JELENA d.o.o. 25242150614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02.01.2018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12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20.800,00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5.200,00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26.000,00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25.223,09</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Nabava putem više pojedinačnih narudžbenica tijekom cijele godine</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6/18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Uredske potrepštine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30192000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JELENA d.o.o. 25242150614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02.01.2018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12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35.200,00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8.800,00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44.000,00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41.102,03</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Nabava putem više pojedinačnih narudžbenica tijekom cijele godine</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7/18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Usluge mobilne telefonije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64212000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VIPnet d.o.o. 29524210204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01.04.2018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24 mjeseca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60.000,00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15.000,00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75.000,00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21/18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Nabava kalendara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79810000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TISKARA ROKA, vl. Roland Veble 73415138539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02.01.2018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12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48.000,00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12.000,00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60.000,00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60.000,00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Nabava putem pojedinačnih narudžbenica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70/18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KOnzultantske usluge za razradu projekta "</w:t>
                  </w:r>
                  <w:r>
                    <w:rPr>
                      <w:rFonts w:ascii="Arial" w:eastAsia="Arial" w:hAnsi="Arial"/>
                      <w:color w:val="000000"/>
                      <w:sz w:val="14"/>
                    </w:rPr>
                    <w:t>Razvoj infrastrukture širokopojasnog interneta"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71316000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ProFUTURUS d.o.o. 2264412000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06.06.2018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nije definiran, ovisi o tijeku projektnih aktivnosti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194.000,00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194.000,00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10.06.2019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242.193,18</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Izvršitelju je plaćeno prema tečaju HNB na dan plaćanja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77/18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Projekt energetske obnove Hrvatskog doma u Staroj Subockoj</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45262700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Tenzor d.o.o. 99120434758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02.07.2018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2.9.2018.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74.000,00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18.500,00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92.500,00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31.08.2018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92.500,00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lastRenderedPageBreak/>
                    <w:t>MV 1/18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Stručni nadzor na izgradnji dječjeg vrtića Uklade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45214100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Tenzor d.o.o. 99120434758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17.07.2018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21.1.2019.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99.500,00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24.875,00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124.375,00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30.09.2019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247.500,00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Aneksom ugovora produljen rok i povećana cijena zbog produljenja izvođenja radova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Održavanje stana u vlasništvu Grada Novske na Trgu dr. F. Tuđmana 8</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Venka Gradnja d.o.o. 53495746568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01.08.2018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16.09.2018.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107.221,55</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26.805,39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134.026,94</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10.09.2018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134.026,94</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58/18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Sanacija krova na ugostiteljskom dijelu objekta Motoremont</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NOVOKOM d.o.o. 29659371749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03.08.2018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3.9.2018.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73.935,82</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18.483,82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92.419,10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31.10.2018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93.801,98</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Povećanje količine radova</w:t>
                  </w: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Aneksom produžen rok izvođenja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03.04.2019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Ugradnja centralnog grijanja u stanu na Trgu dr. Franje Tuđmana 8</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Venka Gradnja d.o.o. 53495746568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14.09.2018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14.10.2018.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45.181,00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11.295,25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56.476,25</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12.10.2018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56.476,25</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78/18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Izrada projekta rekonstrukcije društvenog doma u Rajiću</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45262700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SPEKTAR PROJEKT d.o.o. 97807434794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03.10.2018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18.11.2018.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68.000,00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85.000,00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15.11.2018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85.000,00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86/18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Uređenje svlačionice u Rajiću</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Komljenović, Zidarsko-uslužni obrt vl. Nedeljko Komljenović 57406747117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04.10.2018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4.11.2018.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30.360,00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7.590,00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37.950,00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01.11.2018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37.950,00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90/18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Izrada projektne dokumentacije za prostor u Novskoj, Potočna 25</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45262700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LOFT STUDIO d.o.o. 44565922354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05.10.2018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20.11.2018.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28.875,00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7.218,75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36.093,75</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15.11.2018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36.093,75</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Radovi na zacjevljenju kanala u Kozaricama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45233120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STRABAG d.o.o. 74971361430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12.10.2018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12.11.2018.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50.959,24</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12.739,81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63.699,05</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12.11.2018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63.699,05</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34/18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Izrada ostale projektne dokumentacije za objekte-snimka postojećeg stanja drvenih kuća u Staroj Subockoj</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LOFT STUDIO d.o.o. 44565922354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12.10.2018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27.11.2018.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45.000,00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11.250,00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56.250,00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23.11.2018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56.250,00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88/18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Uređenje prostora za Centar za mlade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Venka Gradnja d.o.o. 53495746568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15.10.2018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15.11.2018.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110.345,00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27.586,25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137.931,25</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15.11.2018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137.931,25</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45/18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Izrada projektne dokumentacije kružni tok Osječka-Zagrebačka-Tomislavova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Rencon d.o.o. 28712783384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15.10.2018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Nije definiran, ovisi o vremenu dobivanja suglasnosti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96.000,00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24.000,00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120.000,00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17.03.2020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80/18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Izrada projektne dokumentacije kružni tok državna D47-Obrtnička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Rencon d.o.o. 28712783384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15.10.2018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15.1.2019.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94.000,00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23.500,00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117.500,00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94/18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Obnova mrtvačnice u Plesmu</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45214100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Komljenović, Zidarsko-uslužni obrt vl. Nedeljko Komljenović 57406747117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15.10.2018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30.11.2018.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7.750,00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38.750,00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30.11.2018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38.750,00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79/18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Izrada idejnog rješenja stambeno-poslovne zgrade u UL.Bl. A. Stepinca u Novskoj</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45262700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SODA - arhiteki d.o.o. 19181278015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12.11.2018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48.000,00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12.000,00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60.000,00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30.01.2019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60.000,00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03.04.2019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87/18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Polirka za kuglanu i prateći materijal</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37400000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ARX BOWLING d.o.o. 54176951111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23.11.2018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23.12.2018.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23.990,00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5.997,50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29.987,50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13.12.2018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29.987,50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Kupnja ukrasa za blagdane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31522000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vista team d.o.o. Pula 52458271204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04.12.2018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12.12.2018.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39.980,85</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9.995,21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49.976,06</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04.12.2018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49.976,06</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Adaptacija stana na Trgu dr. Franje Tuđmana 6</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Erjavec Vodoinstalatersko-građevinski obrt vl. Zdravko Erjavec 27441251155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06.12.2018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5.000,00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25.000,00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25.000,00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102/18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Izrada projektne dokumentacije za implementaciju obnovljivih izvora energije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45262700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ZIV-TICA d.o.o. 12485381173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17.12.2018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17.1.2019.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32.500,00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8.125,00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40.625,00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16.07.2019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40.625,00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104/18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Projekt opremanja zgrade Hotela Knopp</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45262700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uoa Zrinka Fain 64026816520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18.12.2018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27.12.2018.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94.000,00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23.500,00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117.500,00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21.12.2018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117.500,00</w:t>
                  </w:r>
                  <w:r>
                    <w:rPr>
                      <w:rFonts w:ascii="Arial" w:eastAsia="Arial" w:hAnsi="Arial"/>
                      <w:color w:val="000000"/>
                      <w:sz w:val="14"/>
                    </w:rPr>
                    <w:br/>
                    <w:t>94.000,00</w:t>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Izrađivač nije u sustavu PDV-a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03.04.2019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89/18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Čišćenje i održavanje društvenih domova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50000000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NOVOKOM d.o.o. 29659371749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30.08.2018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34.788,60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8.697,15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43.485,75</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43.485,75</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41/18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Izmjena drvenih pragova na stazi na groblju u Novskoj</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NOVOKOM d.o.o. 29659371749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11.10.2018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11.11.2018.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20.800,00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5.200,00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26.000,00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11.11.2018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26.000,00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99/18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Usluga nadogradnje aplikacije za automatizirani prihvat računa prema projektu Croatian elnvoicing for Local and Regional Authorities (IN-Lore) 2017-</w:t>
                  </w:r>
                  <w:r>
                    <w:rPr>
                      <w:rFonts w:ascii="Arial" w:eastAsia="Arial" w:hAnsi="Arial"/>
                      <w:color w:val="000000"/>
                      <w:sz w:val="14"/>
                    </w:rPr>
                    <w:lastRenderedPageBreak/>
                    <w:t>HR-IA-0143</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lastRenderedPageBreak/>
                    <w:t>72212442</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LIBUSOFT CICOM d.o.o. 14506572540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28.12.2018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30.4.2019.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50.000,00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12.500,00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62.500,00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30.04.2019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62.500,00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lastRenderedPageBreak/>
                    <w:t>MV 2/18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Izrada projektno-tehničke dokumentacije za rekonstrukciju i dogradnju postojeće zgrade hotela Knopp i izgradnju lokalne infrastrukture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2019/S F20-0004851</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Organizacija za planiranje i arhitekturu 79817586565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28.06.2018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270 (u danima)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474.950,00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118.737,50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593.687,50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20.03.2019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593.687,50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Ova objava odnosi se na zaključenje III. Dodatka Ugovora kojim je samo produžen rok za izvršenje na 270 dana, te nije b</w:t>
                  </w:r>
                  <w:r>
                    <w:rPr>
                      <w:rFonts w:ascii="Arial" w:eastAsia="Arial" w:hAnsi="Arial"/>
                      <w:color w:val="000000"/>
                      <w:sz w:val="14"/>
                    </w:rPr>
                    <w:t>ilo nikakvog povećanja cijena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MV 1/18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Izgradnja dječjeg vrtića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45214100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2019/S F20-0005932</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Detmers kontejner d.o.o. 05035208715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16.07.2018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16.07.2018 - 30.05.2019 (razdoblje)</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4.753.454,27</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1.188.363,57</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5.941.817,84</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30.09.2019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5.644.726,95</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Ova objava odnosila za na I. Dodatak Ugovoru kojim je samo produžen rok za završetak do 30.05.2019., nije bilo promjene ugovorene cijene</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25/18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Dokumentacija za sanaciju tradicijske građevine-Zgrada Drapcizinski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SPEKTAR PROJEKT d.o.o. 97807434794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23.07.2018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31.10.2018.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77.000,00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19.250,00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96.250,00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31.10.2018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96.250,00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22.03.2019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38/18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Sanacija poljskih puteva u Bročicama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45233161</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IDM PROMET vl. Daliborka Tutić 41367622056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31.10.2018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10.12.2018.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37.450,00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9.362,50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46.812,50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05.12.2018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46.812,50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03.04.2019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72/18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Nabava plina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09123000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E.ON Plin d.o.o. 14555304503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135.870,46</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33.967,62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169.838,08</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169.838,08</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17.03.2020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81/18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Usluga provedbe javne nabave i izrada dokumentacija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71318000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Projekt jednako razvoj d.o.o. 09575099931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08.05.2018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nije definiran, ovisi o tijeku projektnih aktivnosti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75.000,00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18.750,00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93.750,00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03.04.2019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47/18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Usluga dezinsekcije u 2018. godini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90922000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Škarda sanitarna zaštita d.o.o. 48962003176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16.02.2018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68.400,00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17.100,00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85.500,00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85.500,00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04.04.2019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91/18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Usluga stručnog nadzora građenja u projektu "Energetska obnova zgrade Hrvatskog doma u Novoj Subockoj, Trg hrvatskih branitelja 2, Nova Subocka, Novska"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71248000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Tenzor d.o.o. 99120434758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04.09.2018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4 mjeseca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35.000,00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8.750,00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43.750,00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03.04.2019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54.687,50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Radovi su trajali duže pa je i usluga duže trajala od predviđenog</w:t>
                  </w: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09.04.2019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36/18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Usluga izrade geodetskog i geotehničkog elaborata za potrebe projekta "Klaster kulture na temeljima ulturne baštine povijesne jezgre Novske</w:t>
                  </w:r>
                  <w:r>
                    <w:rPr>
                      <w:rFonts w:ascii="Arial" w:eastAsia="Arial" w:hAnsi="Arial"/>
                      <w:color w:val="000000"/>
                      <w:sz w:val="14"/>
                    </w:rPr>
                    <w:t>", KK.06.1.1.01.0036.</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71355000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MS-GEO d.o.o. 25091616354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GEOEXPERT-I.G.M. d.o.o., 99917958785</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26.09.2018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26.10.2018.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95.100,00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23.775,00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118.875,00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22.11.2018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118.875,00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Potpisan I. Dodatak ugovora kojim je produžen rok izvršenja usluge</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09.04.2019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35/18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Usluga izrade Studije izvodljivosti i projektne dokumentacije za daljnje financiranje integriranog programa za potrebe projekta "</w:t>
                  </w:r>
                  <w:r>
                    <w:rPr>
                      <w:rFonts w:ascii="Arial" w:eastAsia="Arial" w:hAnsi="Arial"/>
                      <w:color w:val="000000"/>
                      <w:sz w:val="14"/>
                    </w:rPr>
                    <w:t>Klaster kulture na temeljima kulturne baštine povijesne jezgre Novske", KK.06.1.1.01.0036.</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SI-MO-RA d.o.o. 86514734622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07.09.2018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26.10.2018.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89.500,00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22.375,00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111.875,00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21.12.2018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111.875,00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Potpisan I. Dodatak ugovoru kojim je produžen rok izvršenja usluge</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09.04.2019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14/18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Usluga cateringa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55523000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Bistro 2. vl. Vinko Milašinović 52227171426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02.01.2018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65.435,00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16.358,75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81.793,75</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81.793,75</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Nabava putem više narudžbenica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09.04.2019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12/18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Održavanje prijevoznih sredstava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50110000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VULKANIZER TONCEK 36956341658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02.01.2018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4.776,00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1.194,00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5.970,00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5.970,00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Nabava putem više narudžbenica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09.04.2019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12/18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Održavanje prijevoznih sredstava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50110000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Moto-Ris d.o.o. 54744030102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09.02.2018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28.2.2018.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2.560,61</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640,10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3.200,71</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13.02.2018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3.200,71</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Narudžbenica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09.04.2019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12/18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Održavanje prijevoznih sredstava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50110000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T.U.O.GAVRANOVIĆ 83945638004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29.01.2018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20.082,50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5.021,00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25.103,50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25.103,50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Nabava putem više narudžbenica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09.04.2019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12/18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Održavanje prijevoznih sredstava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50110000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Kadliček, Autolimarska i lakirerska radionica, vl. Slavko i Dubravko Kadliček 02809701175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26.10.2018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3.993,58</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998,40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4.991,98</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4.991,98</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Nabava putem više narudžbenica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09.04.2019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7/19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Poštanske usluge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64110000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HP - Hrvatska pošta d.d. 87311810356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 godina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159.932,00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4.743,50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164.675,05</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196.178,37</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Potrebe naručitelja su bile veće od planiranih</w:t>
                  </w: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Zaključen Aneks ugovora za dodatne usluge</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17.03.2020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11/19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Tiskanje službenih akata Grada Novske u Službenom vjesniku</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79810000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Glasila d.o.o. 54342242136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02.01.2019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 godina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68.000,00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85.000,00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127.786,91</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Potrebe Naručitelja bile su veće od planiranih</w:t>
                  </w: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Zaključen Aneks ugovora za dodatne usluge</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17.03.2020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15/19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Osiguranje službenika i namještenika od posljedica nesretnog slučaja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66512100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Croatia osiguranje d.d. 36264317263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 godina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3.993,00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3.993,00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16.04.2019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lastRenderedPageBreak/>
                    <w:t>14/19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Osiguranje zgrada u vlasništvu Grada Novske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66510000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JADRANSKO OSIGURANJE d.d., Podružnica Sisak 94472454976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 godina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11.996,68</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11.996,68</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16.04.2019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Kupovina Novljanskog vjesnika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22200000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Radio postaja Novska 29704936502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165.300,00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21.489,00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186.789,00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205.467,90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Potrebe Naručitelja su bile veće od planiranih</w:t>
                  </w: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17.03.2020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4/19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Uredske potrepštine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30192000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JELENA d.o.o. 25242150614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31.086,35</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7.771,59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38.857,94</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36.447,88</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17.03.2020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5/19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Toneri i tinte za pisače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30125100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JELENA d.o.o. 25242150614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87.577,50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21.894,38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109.471,88</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97.383,26</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17.03.2020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6/19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Fotokopirni papir</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30197643</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JELENA d.o.o. 25242150614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20.455,50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5.113,88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25.569,38</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30.831,15</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17.03.2020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22/19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Termini televizijskog emitiranja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92220000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Nezavisna televizija d.o.o. 92921283762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28.12.2018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64.000,00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16.000,00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80.000,00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79.999,93</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17.03.2020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00/19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Informiranje javnosti putem web portala www.gradonacelnik.hr</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79341000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PRIMERA OCCIDENS d.o.o. 72890173826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20.000,00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17.03.2020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MV 3/19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Uređenje prostora u Novskoj, Potočna 25</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45262700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2019/S 0F3-0017331</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GRADNJA ALABER d.o.o. 15374366881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15.04.2019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4 mjeseca od uvođenja izvođača u posao</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798.873,53</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199.718,38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998.591,91</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30.10.2019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1.122.326,21</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Potreba Naručitelja za dodatnim radovima, čl. 316. ZJN 2016</w:t>
                  </w: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Aneksima Ugovora produžen rok do 31.10.2019. zbog izvođenja dodatnih radova.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24/19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Održavanje računalnog programa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72267100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LIBUSOFT CICOM d.o.o. 14506572540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135.200,00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33.800,00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169.000,00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31.01.2020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166.381,00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17.03.2020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MV 2/19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Električni automobil</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34110000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2019/S 0F3-0019541</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GT AUTOMOBILI 28109710643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25.04.2019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10.07.2019.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249.000,00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62.250,00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311.250,00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12.06.2019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311.250,00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MV 4/18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Izgradnja mrtvačnice i oproštajnog trga te uređenje mjesnog groblja u Voćarici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45215400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2019/S 0F3-0020460</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Građevinsko - uslužni obrt PE-GRA 67728378216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26.04.2019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7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558.594,00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139.648,50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698.242,50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03.01.2020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1.000.044,55</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Aneks za dodatne radove sukladno članku 316. ZJN 2016</w:t>
                  </w: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 xml:space="preserve">Aneksom produžen rok za završetak do 3.1.2020., povećana </w:t>
                  </w:r>
                  <w:r>
                    <w:rPr>
                      <w:rFonts w:ascii="Arial" w:eastAsia="Arial" w:hAnsi="Arial"/>
                      <w:color w:val="000000"/>
                      <w:sz w:val="14"/>
                    </w:rPr>
                    <w:t>cijena za 90.225,16 kuna bez PDV-a zbog dodatnih radova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17.03.2020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94/19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Opis i prikaz zahvata u prostoru za Poljoprivredno edukacijski centar Borovac</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LOFT STUDIO d.o.o. 44565922354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02.01.2019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40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100.000,00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100.000,00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10.02.2019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100.000,00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21.06.2019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Građevinski radovi u stanu na Trgu dr. Franje Tuđmana 6</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45211341</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Instalaterski obrt "ERCO" vl. Vladimir Erjavec 34232139949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02.01.2019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60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41.843,26</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10.460,81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52.304,08</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01.03.2019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52.304,08</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21.06.2019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37/19 38/19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Izrada projekata energetske obnove društvenih domova u Starom Grabovcu i Kozaricama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TENZOR d.o.o. 99120434758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07.01.2019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100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77.000,00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19.250,00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96.250,00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14.03.2019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96.250,00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21.06.2019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Izrada idejnog rješenja i opisa i prikaza zahvata u prostoru za ART-Novljanski kamp</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SODA - arhiteki d.o.o. 19181278015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18.01.2019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40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45.000,00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11.250,00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56.250,00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15.03.2019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56.250,00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28/19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Kupoprodaja računalne opreme i usluga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30230000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ECS Eurocomputer Systems d.o.o. 72693424464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21.01.2019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36.020,00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9.005,00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45.025,00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25.01.2019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45.025,00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21.06.2019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Građevinski radovi u stanu na Trgu dr. franje Tuđmana 6</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45211341</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Erjavec Vodoinstalatersko-građevinski obrt vl. Zdravko Erjavec 27441251155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23.01.2019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65.700,00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16.425,00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82.152,00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22.02.2019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82.152,00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21.06.2019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46/19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Idejni projekt, geodezija i geomehanika za Poduzetnički inkubator u PZ Novska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Arhitektonski studio Helman i Jukić 96310546315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25.01.2019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35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159.800,00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39.950,00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199.750,00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28.02.2019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199.750,00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21.06.2019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44/19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Izrada glavnog projekta Sportsko-rekreacijsko-edukacijskog centra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SODA - arhiteki d.o.o. 19181278015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25.01.2019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60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198.000,00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49.500,00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247.500,00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31.03.2019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189.000,00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21.06.2019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51/19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Izrada glavnog projekta stambeno-poslovne zgrade u Ulici bl. Alojzija Stepinca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SODA - arhiteki d.o.o. 19181278015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28.01.2019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62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159.000,00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39.750,00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198.750,00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23.04.2019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198.750,00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63/19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Bitno je naučiti gospodariti otpadom-nabava izobrazno-informativno promotivnih/tiskanih materijala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79342200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TISKARA ROKA, vl. Roland Veble 73415138539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29.01.2019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31.5.2019.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59.180,00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14.795,00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73.975,00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21.06.2019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32/19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Rekonstrukcija krovišta društvenog doma u Novoj Subockoj</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Limarija Malić d.o.o. 91164886471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01.02.2019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90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124.330,00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31.082,50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155.412,50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30.04.2019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173.337,50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Aneksom ugovora od 11.04.2019. povećana količina radova</w:t>
                  </w: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21.06.2019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lastRenderedPageBreak/>
                    <w:t>33/19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Rekonstrukcija krovišta na društvenom domu u Sigetcu</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Limarsko-bravarski obrt "LIMAS" vl. Ivica Bilandžija 66982325778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07.02.2019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63.475,00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15.936,00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79.681,25</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22.02.2019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79.681,25</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72/19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Izgradnja zaštitne ograde od divljači u naselju Rajić</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45342000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NOVOKOM d.o.o. 29659371749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05.02.2019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5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159.750,00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39.937,50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199.687,50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28.03.2019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135.000,00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21.06.2019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88/19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Geotehnički istražni radovi i izrada geomehaničkog elaborata za SREC</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SODA - arhiteki d.o.o. 19181278015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05.02.2019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60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29.000,00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7.250,00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36.250,00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16.04.2019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36.250,00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21.06.2019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57/19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Izgradnja centralne pješačke staze na groblju u Roždaniku (II. faza)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45236300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NOVOKOM d.o.o. 29659371749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05.02.2019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46.940,00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11.735,00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58.675,00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04.03.2019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58.675,00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55/19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Nabava autobusnog stajališta-nabava i postava nadstrešnica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45213311</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Vojtek oprema d.o.o. 82877321185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07.02.2019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38.200,00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9.550,00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47.750,00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25.02.2019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47.750,00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21.06.2019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69/19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Geodetske usluge o evidentiranju stvarnog stanja kolnika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71355000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GEO GRUPA d.o.o. 56055678342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11.02.2019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do kraja izlaganja alaborata katastarske izmjere</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80.000,00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20.000,00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100.000,00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21.06.2019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40/19, 41/19, 42/19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Izrada projekta energetske obnove društvenih domova u Roždaniku, Borovcu i Sigetcu</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TENZOR d.o.o. 99120434758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18.02.2019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60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99.000,00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24.750,00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123.750,00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15.04.2019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123.750,00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91/19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Geodetski i geomahanički radovi za stembeno poslovnu zgradu u UL.bl. A. Stepinca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SODA - arhiteki d.o.o. 19181278015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18.02.2019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60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40.900,00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10.225,00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51.125,00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16.04.2019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51.125,00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35/19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Uređenje dječjeg igrališta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34928400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Kriška Hiža d.o.o. 95914942294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18.03.2019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62.500,00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15.625,00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78.125,00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19.06.2019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78.125,00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rok 30 dana od zaprimanja tehničke dokumentacije</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57/19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Uređenje centralne pješačke zone na grobljju u Sigetcu</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45236300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NOVOKOM d.o.o. 29659371749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01.04.2019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37.181,60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9.295,40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46.477,00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30.04.2019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46.477,00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21.06.2019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89/19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Terestičko lasersko skeniranje 3D drvenih kuća u Staroj Subockoj</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Rudar d.o.o. 72345116020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26.04.2019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15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7.500,00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37.500,00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56.250,00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Aneksom ugovora produljen rok za izvršenje i povećana vrijednost ugovora za 15.000,00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83/19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Uređenje prostora za Centar za mlade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Venka Gradnja d.o.o. 53495746568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29.04.2019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60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104.000,00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26.000,00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130.000,00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15.06.2019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103.902,50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36/19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Glavni projekt vodovoda i kanalizacije u Ulici bl. A. Stepinca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EKO MLAZ.DM d.o.o., Novska 48885567947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15.05.2019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60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29.700,00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7.425,00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37.125,00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30.09.2019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40.875,00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Aneksom povećana cijena za 3.000,00 + PDV i produljen rok izvršenja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103/19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Rekonstrukcija istočnog odvojka ulice u Staroj Subockoj</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STRABAG d.o.o. 74971361430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10.06.2019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5.8.2019.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253.691,61</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63.422,90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317.114,51</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18.07.2019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371.998,03</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Aneksom ugovora povećana vrijednost zbog povećanja količina</w:t>
                  </w: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68/19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Izrada parcelacijskih elaborata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71355000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MS-GEO d.o.o. 25091616354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11.06.2019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75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35.000,00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8.750,00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43.750,00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21.06.2019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59/19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Rekonstrukcija Ulice Torine u Novoj Subockoj</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45233120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STRABAG d.o.o. 74971361430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13.06.2019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5.8.2019.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179.595,59</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44.898,90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224.494,49</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18.07.2019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218.141,34</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Aneks ugovora zbog dodatnih radova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9/19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Zdravstveni pregled zaposlenika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85100000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AGRAM LIFE osiguranje d.d. 18742666873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14.02.2019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14.2.2020.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39.060,00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39.060,00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44.100,00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Aneksom ugovora u iznosu od 5.040,00 povećan opseg za dodatne službenike</w:t>
                  </w: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21.06.2019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MV 3/19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Uređenje prostora u Novskoj, Potočna 25</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45262700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2019/S F20-0035037</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GRADNJA ALABER d.o.o. 15374366881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15.04.2019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24.04.2019 - 30.09.2019 (razdoblje)</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61.519,29</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15.379,29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76.899,11</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30.10.2019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76.899,11</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Ova objava odnosi se na I. Dodatak ugovoru kojim je produžen rok za izvršenje do 30.9.2019. i nabavljeni dodatni radovi u vrijednosti 76.899,11 kn</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MV 14/19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Električna energija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09310000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2019/S 0F3-0036485</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E.ON Energija d.o.o. 81103558092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03.09.2019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12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546.364,44</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71.027,38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617.391,82</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16.09.2019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MV 1/19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Nabava usluga za obrazovanje i osposobljavanje žena (projekt Želim raditi, želim pomoći)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80000000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2019/S F21-0039954</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Pučko otvoreno učilište Novska 87624359246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04.10.2019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01.09.2020.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273.240,00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273.240,00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11.10.2019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MV 3/19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Uređenje prostora u Novskoj, Potočna 25</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45262700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2019/S F20-0042329</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GRADNJA ALABER d.o.o. 15374366881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15.04.2019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24.04.2019 - 31.10.2019 (razdoblje)</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37.468,15</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9.367,04</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46.835,19</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30.10.2019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46.835,19</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 xml:space="preserve">Ova objava odnosi se mna II. Dodatak ugovoru kojim je produžen rok izvršenja na 31.10.2019. i nabavljeni dodatni radovi u vrijednosti </w:t>
                  </w:r>
                  <w:r>
                    <w:rPr>
                      <w:rFonts w:ascii="Arial" w:eastAsia="Arial" w:hAnsi="Arial"/>
                      <w:color w:val="000000"/>
                      <w:sz w:val="14"/>
                    </w:rPr>
                    <w:lastRenderedPageBreak/>
                    <w:t>46.835,19 kn</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lastRenderedPageBreak/>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lastRenderedPageBreak/>
                    <w:t>MV 4/18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Izgradnja mrtvačnice i oproštajnog trga te uređenje mjesnog groblja u Voćarici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45215400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2019/S F20-0048126</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Građevinsko - uslužni obrt PE-GRA 67728378216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26.04.2019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8 (u mjesecima)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90.225,16</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22.556,29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112.781,45</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03.01.2020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112.781,45</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 dodatak ugovoru za nabavu dodatnih radova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17.03.2020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47/19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Projektna dokumentacija za obnovu pet drvenih kuća u Staroj Subockoj</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Projekting d.o.o. 39564715197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01.04.2019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20.09.2019.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195.000,00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48.750,00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243.750,00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30.10.2019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243.750,00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Aneksom Ugovora od 20.09.2019. produljen rok za 30 dana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119/19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Projektna dokumentacija za prometnicu od pristupne ceste SŠ do Hercegovačke ul.</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Rencon d.o.o. 28712783384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06.05.2019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45 dana od zaprimanja geodetske podloge</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34.000,00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8.500,00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42.500,00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14.10.2019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42.500,00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96/19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Glavni projekt za Poduzetnički inkubator u Poduzetničkoj zoni Novska u Novskoj</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Arhitektonski studio Helman i Jukić 96310546315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28.05.2019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31.07.2019.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195.600,00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48.900,00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244.500,00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31.07.2019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244.500,00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Radovi na izgradnji ograde na igralištu u Bročicama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Bravarska radionica, Obrt za obradu metala vl. Ljiljana Sertić 33101414369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30.05.2019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30.06.2019.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48.840,00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12.210,00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61.050,00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30.06.2019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61.050,00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113/19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Rekonstrukcija prostora u vlasništvu Grada Novske u sporstkoj dvorani u Novskoj</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Erjavec Vodoinstalatersko-građevinski obrt vl. Zdravko Erjavec 27441251155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12.06.2019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31.08.2019.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86.490,00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21.622,50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108.112,50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30.08.2019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108.112,50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32/19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Radovi na sanaciji vlage u Društvenom domu u Bročicama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NOVOKOM d.o.o. 29659371749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20.06.2019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45.751,50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11.437,50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57.189,38</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46.516,50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108/19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Izrada Idejnog i Glavnog projekta za Dnevni centar za starije osobe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Tenzor d.o.o. 99120434758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10.07.2019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30.10.2019.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160.000,00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40.000,00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200.000,00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29.10.2019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200.000,00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114/19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Izrada Idejnog rješenja Doma za starije u Novskoj</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Organizacija za planiranje i arhitekturu 79817586565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23.09.2019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09.10.2019.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69.000,00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17.250,00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86.250,00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07.10.2019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86.250,00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118/19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Radovi na rekonstrukciji odovjka ulice u Staroj Subockoj</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45233120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STRABAG d.o.o. 74971361430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04.10.2019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31.10.2019.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69.474,28</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17.368,57</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86.842,85</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26.11.2019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86.842,85</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32/19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Radovi na uređenju dijela Društvenog doma u Roždaniku</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NOVOKOM d.o.o. 29659371749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07.10.2019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117.180,80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29.295,20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146.476,00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133.158,61</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17.03.2020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62/19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Mobilna aplikacija o održivom gospodarenju otpadom za projekt Bitno je (na)učiti gospodariti otpadom KK.06.3.1.07.0090</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72416000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PISMO GAMES j.d.o.o. 19013885451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26.02.2019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30.06.2019.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84.800,00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21.200,00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106.000,00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24.06.2019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106.000,00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61/19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Informativno-edukativna mobilna video igra za projekt Bitno je (na)učiti gospodariti otpadom KK.06.3.1.07.0090</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72416000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PISMO GAMES j.d.o.o. 19013885451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05.03.2019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30.08.2019.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193.000,00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48.250,00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241.250,00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19.08.2019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241.250,00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58/19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Projektiranje idejnog i glavnog projekta odvodnje saniranih i tehnoloških otpadnih voda u PZN</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71250000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Eko-mlaz.dm d.o.o. 48885567947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08.03.2019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240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48.000,00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12.000,00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60.000,00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22.09.2019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60.000,00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Aneksom produljen rok izrade radi prikupljanja suglasnosti od Hrvatskih voda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17.03.2020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116/19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Projektna dokumentacija za Skate park</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ORKING d.o.o. 94321000294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27.11.2019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24.000,00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6.000,00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Potpisan sporazum o raskidu ugovora zbog trenutnog micanja Skate parka s liste prioriteta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17.03.2020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57/19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Nabava, dobava i sadnja sadnica stabala i grmlja za uređenje gradskog groblja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03451100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NOVOKOM d.o.o. 29659371749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27.11.2019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27.12.2019.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75.869,50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18.967,38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94.836,88</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94.836,88</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17.03.2020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Mjerenje onečišćenja zraka u Bročicama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90731000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Institut za med. istraživ. i medicinu rada 30285469659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02.12.2019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13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97.582,00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24.395,50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121.977,50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17.03.2020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126/19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Usluga projektantskog nadzora nad radovima uređenja prostora u Potočnoj 25</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71247000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LOFT STUDIO d.o.o. 44565922354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30.04.2019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Do završetka radova na rekonstrukciji prostora u Potočnoj 25</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15.000,00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17.03.2020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126/19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Usluga stručnog nadzora nad radovima na uređenju prostora u Potočnoj 25</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71247000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Tenzor d.o.o. 99120434758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15.04.2019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Do završetka radova na rekonstrukciji prostora u Potočnoj 25</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44.250,00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11.062,50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55.312,50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55.312,50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17.03.2020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lastRenderedPageBreak/>
                    <w:t>128/19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Usluga stručnog nadzora nad radovima na izgradnji mrtvačnice u Voćarici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71247000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Tenzor d.o.o. 99120434758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29.04.2019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Do završetka radova na izgradnji mrtvačnice</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35.000,00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8.750,00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43.750,00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03.01.2020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43.750,00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18.03.2020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95/19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Glavni projekt za poljoprivredno edukacijski centar Borovac</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LOFT STUDIO d.o.o. 44565922354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Tenzor d.o.o., 99120434758; Tragi ng d.o.o., 56857483821; ZIV TICA d.o.o., 12485381173; MIMAS usluge j.d.o.o., 65600914390; Mi projekt d.o.o., 23306403793; FLAMIT d.o.o.,  84050612509</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18.03.2019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10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90.450,00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8.550,00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99.000,00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99.000,00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17.03.2020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92/19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Projektiranje interijera Kulturnog centra kod prenamjene škole u Jazavici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LOFT STUDIO d.o.o. 44565922354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04.01.2019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120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85.000,00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85.000,00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23.04.2019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85.000,00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17.03.2020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MV 16/19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Rekonstrukcija i dogradnja postojeće zgrade Hotela Knopp</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45454000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2020/S 0F3-0011239</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TEH-GRADNJA d.o.o. 13530191392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21.02.2020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32 mjeseca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24.887.889,67</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6.221.972,42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31.109.862,09</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17.03.2020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MV 17/19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Stručni nadzor i koordinator zaštite na radu u fazi izvođenja radova  nad radovima rekonstrukcije i dogradnje postojeće zgrade Hotela Knopp u Novskoj</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71247000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2020/S 0F3-0011242</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Zajednica ponuditelja: Organizacija za planiranje i arhitekturu; Tenzor d.o.o. 79817586565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27.02.2020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32 mjeseca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178.900,00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44.725,00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223.625,00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17.03.2020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MV 3/20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Usluga projektantskog nadzora nad radovima rekonstrukcije i dogradnje postojeće zgrade Hotela Knopp</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71248000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2020/S 0F3-0011790</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Pregovarački postupak bez prethodne objave</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Organizacija za planiranje i arhitekturu 79817586565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06.03.2020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32 mjeseca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210.400,00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52.600,00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263.000,00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20.03.2020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78/19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Usluga izrade  Programa za mlade Grada Novske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71318000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Lipička razvojna i turistička agencija LIRA d.o.o. 54639446953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22.03.2019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30.9.2019.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24.000,00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6.000,00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30.09.2019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30.000,00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17.04.2020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125/19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Otkup dijela predmeta Zbirke Sajko</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92521000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Živko Sajko 28622901962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30.12.2019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30.12.2019.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30.000,00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17.04.2020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Gorivo za službene automobile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09100000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INA - Industrija nafte d.d. 27759560625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02.01.2019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41.749,45</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8.349,89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33.399,56</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41.749,45</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više pojedinačnih nabava tijekom godine</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17.04.2020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8/19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Usluge tekućeg i investicijskog održavanja prijevoznih sredstava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50110000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T.U.O.GAVRANOVIĆ 83945638004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21.294,80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5.323,70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26.618,50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26.618,50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Više narudžbenica tijekom godine</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17.04.2020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8/19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Usluge tekućeg i investicijskog održavanja prijevoznih sredstava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50110000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Kadliček, Autolimarska i lakirerska radionica, vl. Slavko i Dubravko Kadliček 02809701175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22.960,24</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5.740,04</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28.700,30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28.700,30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više narudžbenica tijekom godine</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17.04.2020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8/19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Usluge tekućeg i investicijskog održavanja prijevoznih sredstava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50110000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VULKANIZER TONCEK 36956341658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02.01.2019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1.496,00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374,00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1.870,00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1.870,00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više narudžbenica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17.04.2020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8/19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Usluge tekućeg i investicijskog održavanja prijevoznih sredstava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50110000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Autopraonica 357, Uslužni obrt. vl. Antun kasipović 53500849618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766,66</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383,34</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1.150,00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1.150,00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više narudžbenica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17.04.2020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23/19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Nabava kalendara za 2020. godinu</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79810000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TISKARA ROKA, vl. Roland Veble 73415138539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01.11.2019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24.000,00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6.000,00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30.000,00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Narudžbenica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17.04.2020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122/19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Vino</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15931200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Vina Markota d.o.o. 38428162028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02.01.2019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18.946,56</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4.736,46</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23.683,20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23.683,20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Narudžbenice</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17.04.2020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122/19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Vino</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15931200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Galić d.o.o. 30676482700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02.01.2019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5.821,20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1.455,30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7.276,50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7.276,50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Narudžbenice</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17.04.2020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Uredski papir s memorandumom</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30199320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TISKARA ROKA, vl. Roland Veble 73415138539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02.01.2019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16.870,50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4.217,63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21.088,13</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21.088,03</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više narudžbenica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17.04.2020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80/19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Usluge objave oglasa, grafičke i tiskarske usluge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79810000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TISKARA ROKA, vl. Roland Veble 73415138539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02.01.2019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19.320,00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4.830,00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24.150,00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24.150,00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više narudžbenica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17.04.2020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80/19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Usluge objave oglasa, grafičke i tiskarske usluge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79810000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NARODNE NOVINE 64546066176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02.01.2019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8.010,00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2.002,50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10.012,50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10.012,50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više narudžbenica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17.04.2020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18/19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Usluge cateringa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55523000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 xml:space="preserve">Bistro 2. vl. Vinko Milašinović </w:t>
                  </w:r>
                  <w:r>
                    <w:rPr>
                      <w:rFonts w:ascii="Arial" w:eastAsia="Arial" w:hAnsi="Arial"/>
                      <w:color w:val="000000"/>
                      <w:sz w:val="14"/>
                    </w:rPr>
                    <w:lastRenderedPageBreak/>
                    <w:t>52227171426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26.214,00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6.553,50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32.767,50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32.767,50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više narudžbenica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17.04.2020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lastRenderedPageBreak/>
                    <w:t>18/19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Usluge cateringa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55523000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MUSIC EVENTUM j.d.o.o. 55563334817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25.260,41</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6.315,10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31.575,51</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31.575,51</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više narudžbenica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17.04.2020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17/19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Restoranske usluge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55312000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Obrt za seoski turizam "Ekoetno selo Strug" 41202170294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17.324,74</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4.331,90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21.655,93</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21.655,93</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više narudžbenica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17.04.2020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17/19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Restoranske usluge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55312000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KOD RIBIČA, Ugostiteljsko-turistički obrt vl. Arnela Jurić 18877765761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02.01.2019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7.605,20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1.901,30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9.506,50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9.506,50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više narudžbenica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17.04.2020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16/19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Osiguranje službenih vozila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66514110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CROATIA osiguranje d.d. 26187994862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01.05.2019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22.959,32</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22.959,32</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22.959,32</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više narudžbenica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20.04.2020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123/19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Reprezentscija (sok, čaj, mlijeko, kava, alk.pića i ostalo)</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15320000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STRIDON-PROMET d.o.o. 50403201385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16.639,81</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4.159,95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20.799,76</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20.799,76</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više narudžbenica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20.04.2020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123/19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Reprezentacija (sok, čaj, mlijeko, kava, alk. pića i ostalo)</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15320000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Mlin i pekare d.o.o. 22260862756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4.517,50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1.129,37</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5.646,87</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5.646,87</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više narudžbenica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20.04.2020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121/19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Med</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15831600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OPG Goran Filipović 90652674540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01.12.2019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Narudžbenica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20.04.2020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121/19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Med</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15831600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OPG Kujundžić Dubravko 01565058423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01.12.2019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16.500,00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16.500,00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16.500,00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Narudžbenica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20.04.2020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121/19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Med</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15831600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OPG Bukvić Damir 53075226366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1.730,00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1.730,00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1.730,00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više narudžbenica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20.04.2020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121/19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Med</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15831600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OPG Komljen Milutin 59285126698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01.12.2019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narudžbenica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20.04.2020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121/19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Med</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15831600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OPG Kos Mijo 36555357182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01.12.2019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narudžbenica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20.04.2020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45/20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Izrada centralne pješačke staze na groblju u Brestači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45236300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NOVOKOM d.o.o. 29659371749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18.03.2020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50.839,00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12.709,75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63.548,75</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09.04.2020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63.548,75</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07.05.2020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60/20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Izrada geodetskih elaborata na k.č.br.120, 197, 241, 266 i 449 u k.o. Subocka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71355000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MS-GEO d.o.o. 25091616354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30.03.2020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120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25.000,00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6.250,00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31.250,00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07.05.2020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MV 7/20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Geodetski radovi za projekt Sunčane elektrane Novska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MS-GEO d.o.o. 25091616354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30.03.2020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 dio 10 dana nakon sklapanja ugovora, 2. dio 30 dana nakon pravomoćne građevinske dozvole</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18.000,00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4.500,00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22.500,00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07.05.2020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MV 7/20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Izrada Idejnog i Glavnog projekta sunčane elektrane Novska u PZN</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ZIV TICA d.o.o. 12485381173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16.03.2020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Idejni projekt 30 dana, glavni projekt 120 dana nakon dostave potrebne dokumentacije za izradu gl. projekta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184.800,00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46.200,00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231.000,00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07.05.2020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38/20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Izrada Idejnog rješenja Trga na k.č.br. 1067/1 i 1067/2 k.o. Novska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ORGANIZACIJA ZA PLANIRANJE I ARHITEKTURU D.O.O. 79817586565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13.01.2020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66.500,00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16.625,00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83.125,00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31.01.2020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83.125,00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07.05.2020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54/20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Izrada Idejnog rješenja kampusa gaming industrije u Novskoj</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71240000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kreativne konstrukcije j.d.o.o. 78783255446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08.01.2020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50 radnih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159.000,00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39.750,00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198.750,00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17.03.2020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198.750,00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07.05.2020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35/20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Uređenje doma u Voćarici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NOVOKOM d.o.o. 29659371749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08.04.2020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87.562,20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21.890,55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109.452,75</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16.04.2020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108.926,80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07.05.2020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35/20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Uređenje doma u Starom Grabovcu</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45200000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NOVOKOM d.o.o. 29659371749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08.04.2020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15.659,60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3.914,90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19.574,50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16.04.2020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19.188,90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07.05.2020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56/20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Izrada, dostava i ugradnja PVC stolarije na zgradi Gradske vijećnice Grada Novske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45421132</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Global- Katavić d.o.o. 64483170980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08.04.2020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45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38.208,00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9.552,00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47.760,00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07.05.2020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48/20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Usluge dezinsekcije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90922000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Škarda sanitarna zaštita d.o.o. 48962003176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08.02.2020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 godina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68.400,00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17.100,00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85.500,00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07.05.2020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49/20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Usluge deratizacije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90923000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 xml:space="preserve">Škarda sanitarna zaštita d.o.o. </w:t>
                  </w:r>
                  <w:r>
                    <w:rPr>
                      <w:rFonts w:ascii="Arial" w:eastAsia="Arial" w:hAnsi="Arial"/>
                      <w:color w:val="000000"/>
                      <w:sz w:val="14"/>
                    </w:rPr>
                    <w:lastRenderedPageBreak/>
                    <w:t>48962003176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08.02.2020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 godina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55.320,00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18.830,00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69.150,00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07.05.2020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lastRenderedPageBreak/>
                    <w:t>5/20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Toneri i tinte za pisače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30125100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JELENA d.o.o. 25242150614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10.01.2020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54.475,00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13.618,75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68.093,75</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07.05.2020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6/20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Fotokopirni papir</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30197643</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JELENA d.o.o. 25242150614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10.01.2020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20.390,00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5.097,50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25.487,50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07.05.2020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1/20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Uredske potrepštine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30192000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JELENA d.o.o. 25242150614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10.01.2020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35.608,20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8.902,05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44.510,25</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07.05.2020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21/20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Kupnja mjesečne tiskovine-Novljanskog vjesnika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22200000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Radio postaja Novska 29704936502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14.01.2020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165.300,00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21.489,00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186.789,00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07.05.2020</w:t>
                  </w:r>
                </w:p>
              </w:tc>
            </w:tr>
            <w:tr w:rsidR="00274F3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24/20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Održavanje računalnog programa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center"/>
                  </w:pPr>
                  <w:r>
                    <w:rPr>
                      <w:rFonts w:ascii="Arial" w:eastAsia="Arial" w:hAnsi="Arial"/>
                      <w:color w:val="000000"/>
                      <w:sz w:val="14"/>
                    </w:rPr>
                    <w:t>72267100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LIBUSOFT CICOM d.o.o. 14506572540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30.01.2020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t>31.12.2020.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123.952,40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30.988,10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154.940,50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274F3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74F35" w:rsidRDefault="00423EA8">
                  <w:pPr>
                    <w:spacing w:after="0" w:line="240" w:lineRule="auto"/>
                    <w:jc w:val="right"/>
                  </w:pPr>
                  <w:r>
                    <w:rPr>
                      <w:rFonts w:ascii="Arial" w:eastAsia="Arial" w:hAnsi="Arial"/>
                      <w:color w:val="000000"/>
                      <w:sz w:val="14"/>
                    </w:rPr>
                    <w:t>14.05.2020</w:t>
                  </w:r>
                </w:p>
              </w:tc>
            </w:tr>
          </w:tbl>
          <w:p w:rsidR="00274F35" w:rsidRDefault="00274F35">
            <w:pPr>
              <w:spacing w:after="0" w:line="240" w:lineRule="auto"/>
            </w:pPr>
          </w:p>
        </w:tc>
        <w:tc>
          <w:tcPr>
            <w:tcW w:w="59" w:type="dxa"/>
          </w:tcPr>
          <w:p w:rsidR="00274F35" w:rsidRDefault="00274F35">
            <w:pPr>
              <w:pStyle w:val="EmptyCellLayoutStyle"/>
              <w:spacing w:after="0" w:line="240" w:lineRule="auto"/>
            </w:pPr>
          </w:p>
        </w:tc>
      </w:tr>
      <w:tr w:rsidR="00274F35">
        <w:trPr>
          <w:trHeight w:val="100"/>
        </w:trPr>
        <w:tc>
          <w:tcPr>
            <w:tcW w:w="35" w:type="dxa"/>
          </w:tcPr>
          <w:p w:rsidR="00274F35" w:rsidRDefault="00274F35">
            <w:pPr>
              <w:pStyle w:val="EmptyCellLayoutStyle"/>
              <w:spacing w:after="0" w:line="240" w:lineRule="auto"/>
            </w:pPr>
          </w:p>
        </w:tc>
        <w:tc>
          <w:tcPr>
            <w:tcW w:w="0" w:type="dxa"/>
          </w:tcPr>
          <w:p w:rsidR="00274F35" w:rsidRDefault="00274F35">
            <w:pPr>
              <w:pStyle w:val="EmptyCellLayoutStyle"/>
              <w:spacing w:after="0" w:line="240" w:lineRule="auto"/>
            </w:pPr>
          </w:p>
        </w:tc>
        <w:tc>
          <w:tcPr>
            <w:tcW w:w="21044" w:type="dxa"/>
          </w:tcPr>
          <w:p w:rsidR="00274F35" w:rsidRDefault="00274F35">
            <w:pPr>
              <w:pStyle w:val="EmptyCellLayoutStyle"/>
              <w:spacing w:after="0" w:line="240" w:lineRule="auto"/>
            </w:pPr>
          </w:p>
        </w:tc>
        <w:tc>
          <w:tcPr>
            <w:tcW w:w="59" w:type="dxa"/>
          </w:tcPr>
          <w:p w:rsidR="00274F35" w:rsidRDefault="00274F35">
            <w:pPr>
              <w:pStyle w:val="EmptyCellLayoutStyle"/>
              <w:spacing w:after="0" w:line="240" w:lineRule="auto"/>
            </w:pPr>
          </w:p>
        </w:tc>
      </w:tr>
      <w:tr w:rsidR="00274F35">
        <w:trPr>
          <w:trHeight w:val="340"/>
        </w:trPr>
        <w:tc>
          <w:tcPr>
            <w:tcW w:w="35" w:type="dxa"/>
          </w:tcPr>
          <w:p w:rsidR="00274F35" w:rsidRDefault="00274F35">
            <w:pPr>
              <w:pStyle w:val="EmptyCellLayoutStyle"/>
              <w:spacing w:after="0" w:line="240" w:lineRule="auto"/>
            </w:pPr>
          </w:p>
        </w:tc>
        <w:tc>
          <w:tcPr>
            <w:tcW w:w="0" w:type="dxa"/>
          </w:tcPr>
          <w:p w:rsidR="00274F35" w:rsidRDefault="00274F35">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1"/>
            </w:tblGrid>
            <w:tr w:rsidR="00274F35">
              <w:trPr>
                <w:trHeight w:val="262"/>
              </w:trPr>
              <w:tc>
                <w:tcPr>
                  <w:tcW w:w="21044" w:type="dxa"/>
                  <w:tcBorders>
                    <w:top w:val="nil"/>
                    <w:left w:val="nil"/>
                    <w:bottom w:val="nil"/>
                    <w:right w:val="nil"/>
                  </w:tcBorders>
                  <w:shd w:val="clear" w:color="auto" w:fill="DCDCDC"/>
                  <w:tcMar>
                    <w:top w:w="39" w:type="dxa"/>
                    <w:left w:w="39" w:type="dxa"/>
                    <w:bottom w:w="39" w:type="dxa"/>
                    <w:right w:w="39" w:type="dxa"/>
                  </w:tcMar>
                  <w:vAlign w:val="center"/>
                </w:tcPr>
                <w:p w:rsidR="00274F35" w:rsidRDefault="00423EA8">
                  <w:pPr>
                    <w:spacing w:after="0" w:line="240" w:lineRule="auto"/>
                  </w:pPr>
                  <w:r>
                    <w:rPr>
                      <w:rFonts w:ascii="Arial" w:eastAsia="Arial" w:hAnsi="Arial"/>
                      <w:color w:val="000000"/>
                      <w:sz w:val="16"/>
                    </w:rPr>
                    <w:t>*Ažuriranje ugovora u tijeku.</w:t>
                  </w:r>
                </w:p>
              </w:tc>
            </w:tr>
          </w:tbl>
          <w:p w:rsidR="00274F35" w:rsidRDefault="00274F35">
            <w:pPr>
              <w:spacing w:after="0" w:line="240" w:lineRule="auto"/>
            </w:pPr>
          </w:p>
        </w:tc>
        <w:tc>
          <w:tcPr>
            <w:tcW w:w="59" w:type="dxa"/>
          </w:tcPr>
          <w:p w:rsidR="00274F35" w:rsidRDefault="00274F35">
            <w:pPr>
              <w:pStyle w:val="EmptyCellLayoutStyle"/>
              <w:spacing w:after="0" w:line="240" w:lineRule="auto"/>
            </w:pPr>
          </w:p>
        </w:tc>
      </w:tr>
      <w:tr w:rsidR="00274F35">
        <w:trPr>
          <w:trHeight w:val="3820"/>
        </w:trPr>
        <w:tc>
          <w:tcPr>
            <w:tcW w:w="35" w:type="dxa"/>
          </w:tcPr>
          <w:p w:rsidR="00274F35" w:rsidRDefault="00274F35">
            <w:pPr>
              <w:pStyle w:val="EmptyCellLayoutStyle"/>
              <w:spacing w:after="0" w:line="240" w:lineRule="auto"/>
            </w:pPr>
          </w:p>
        </w:tc>
        <w:tc>
          <w:tcPr>
            <w:tcW w:w="0" w:type="dxa"/>
          </w:tcPr>
          <w:p w:rsidR="00274F35" w:rsidRDefault="00274F35">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1"/>
            </w:tblGrid>
            <w:tr w:rsidR="00274F35">
              <w:trPr>
                <w:trHeight w:val="3742"/>
              </w:trPr>
              <w:tc>
                <w:tcPr>
                  <w:tcW w:w="21044" w:type="dxa"/>
                  <w:tcBorders>
                    <w:top w:val="nil"/>
                    <w:left w:val="nil"/>
                    <w:bottom w:val="nil"/>
                    <w:right w:val="nil"/>
                  </w:tcBorders>
                  <w:tcMar>
                    <w:top w:w="39" w:type="dxa"/>
                    <w:left w:w="39" w:type="dxa"/>
                    <w:bottom w:w="39" w:type="dxa"/>
                    <w:right w:w="39" w:type="dxa"/>
                  </w:tcMar>
                </w:tcPr>
                <w:p w:rsidR="00274F35" w:rsidRDefault="00423EA8">
                  <w:pPr>
                    <w:spacing w:after="0" w:line="240" w:lineRule="auto"/>
                  </w:pPr>
                  <w:r>
                    <w:rPr>
                      <w:rFonts w:ascii="Arial" w:eastAsia="Arial" w:hAnsi="Arial"/>
                      <w:b/>
                      <w:color w:val="000000"/>
                      <w:sz w:val="16"/>
                    </w:rPr>
                    <w:t>Puno značenje  stupaca sukladno Pravilniku o planu nabave, registru ugovora, prethodnom savjetovanju i analizi tržišta u javnoj nabavi (NN 101/2017):</w:t>
                  </w:r>
                </w:p>
                <w:p w:rsidR="00274F35" w:rsidRDefault="00423EA8">
                  <w:pPr>
                    <w:spacing w:after="0" w:line="240" w:lineRule="auto"/>
                    <w:ind w:left="99"/>
                  </w:pPr>
                  <w:r>
                    <w:rPr>
                      <w:rFonts w:ascii="Arial" w:eastAsia="Arial" w:hAnsi="Arial"/>
                      <w:color w:val="000000"/>
                      <w:sz w:val="16"/>
                    </w:rPr>
                    <w:t>1. Evidencijski broj nabave</w:t>
                  </w:r>
                </w:p>
                <w:p w:rsidR="00274F35" w:rsidRDefault="00423EA8">
                  <w:pPr>
                    <w:spacing w:after="0" w:line="240" w:lineRule="auto"/>
                    <w:ind w:left="99"/>
                  </w:pPr>
                  <w:r>
                    <w:rPr>
                      <w:rFonts w:ascii="Arial" w:eastAsia="Arial" w:hAnsi="Arial"/>
                      <w:color w:val="000000"/>
                      <w:sz w:val="16"/>
                    </w:rPr>
                    <w:t>2. Predmet nabave</w:t>
                  </w:r>
                </w:p>
                <w:p w:rsidR="00274F35" w:rsidRDefault="00423EA8">
                  <w:pPr>
                    <w:spacing w:after="0" w:line="240" w:lineRule="auto"/>
                    <w:ind w:left="99"/>
                  </w:pPr>
                  <w:r>
                    <w:rPr>
                      <w:rFonts w:ascii="Arial" w:eastAsia="Arial" w:hAnsi="Arial"/>
                      <w:color w:val="000000"/>
                      <w:sz w:val="16"/>
                    </w:rPr>
                    <w:t>3. Brojčana oznaka predmeta nabave iz Jedinstvenog rječnika javne nabave (CPV)</w:t>
                  </w:r>
                </w:p>
                <w:p w:rsidR="00274F35" w:rsidRDefault="00423EA8">
                  <w:pPr>
                    <w:spacing w:after="0" w:line="240" w:lineRule="auto"/>
                    <w:ind w:left="99"/>
                  </w:pPr>
                  <w:r>
                    <w:rPr>
                      <w:rFonts w:ascii="Arial" w:eastAsia="Arial" w:hAnsi="Arial"/>
                      <w:color w:val="000000"/>
                      <w:sz w:val="16"/>
                    </w:rPr>
                    <w:t>4. Broj objave iz EOJN RH</w:t>
                  </w:r>
                </w:p>
                <w:p w:rsidR="00274F35" w:rsidRDefault="00423EA8">
                  <w:pPr>
                    <w:spacing w:after="0" w:line="240" w:lineRule="auto"/>
                    <w:ind w:left="99"/>
                  </w:pPr>
                  <w:r>
                    <w:rPr>
                      <w:rFonts w:ascii="Arial" w:eastAsia="Arial" w:hAnsi="Arial"/>
                      <w:color w:val="000000"/>
                      <w:sz w:val="16"/>
                    </w:rPr>
                    <w:t>5. Vrsta postupka (uključujući posebne režime nabave i jednostavnu nabavu)</w:t>
                  </w:r>
                </w:p>
                <w:p w:rsidR="00274F35" w:rsidRDefault="00423EA8">
                  <w:pPr>
                    <w:spacing w:after="0" w:line="240" w:lineRule="auto"/>
                    <w:ind w:left="99"/>
                  </w:pPr>
                  <w:r>
                    <w:rPr>
                      <w:rFonts w:ascii="Arial" w:eastAsia="Arial" w:hAnsi="Arial"/>
                      <w:color w:val="000000"/>
                      <w:sz w:val="16"/>
                    </w:rPr>
                    <w:t>6. Naziv i OIB ugovaratelja</w:t>
                  </w:r>
                </w:p>
                <w:p w:rsidR="00274F35" w:rsidRDefault="00423EA8">
                  <w:pPr>
                    <w:spacing w:after="0" w:line="240" w:lineRule="auto"/>
                    <w:ind w:left="99"/>
                  </w:pPr>
                  <w:r>
                    <w:rPr>
                      <w:rFonts w:ascii="Arial" w:eastAsia="Arial" w:hAnsi="Arial"/>
                      <w:color w:val="000000"/>
                      <w:sz w:val="16"/>
                    </w:rPr>
                    <w:t>7. Naziv i OIB podugovaratelja</w:t>
                  </w:r>
                </w:p>
                <w:p w:rsidR="00274F35" w:rsidRDefault="00423EA8">
                  <w:pPr>
                    <w:spacing w:after="0" w:line="240" w:lineRule="auto"/>
                    <w:ind w:left="99"/>
                  </w:pPr>
                  <w:r>
                    <w:rPr>
                      <w:rFonts w:ascii="Arial" w:eastAsia="Arial" w:hAnsi="Arial"/>
                      <w:color w:val="000000"/>
                      <w:sz w:val="16"/>
                    </w:rPr>
                    <w:t>8. Datum sklapanja ugovora ili okvirnog sporazuma u pisanom obliku, uključujući ugovore na temelju okvirnog sporazuma</w:t>
                  </w:r>
                </w:p>
                <w:p w:rsidR="00274F35" w:rsidRDefault="00423EA8">
                  <w:pPr>
                    <w:spacing w:after="0" w:line="240" w:lineRule="auto"/>
                    <w:ind w:left="99"/>
                  </w:pPr>
                  <w:r>
                    <w:rPr>
                      <w:rFonts w:ascii="Arial" w:eastAsia="Arial" w:hAnsi="Arial"/>
                      <w:color w:val="000000"/>
                      <w:sz w:val="16"/>
                    </w:rPr>
                    <w:t>9. Rok na koji je ugovor ili okvirni sporazum sklopljen, uključujući ugovore na temelju okvirnog sporazuma</w:t>
                  </w:r>
                </w:p>
                <w:p w:rsidR="00274F35" w:rsidRDefault="00423EA8">
                  <w:pPr>
                    <w:spacing w:after="0" w:line="240" w:lineRule="auto"/>
                    <w:ind w:left="99"/>
                  </w:pPr>
                  <w:r>
                    <w:rPr>
                      <w:rFonts w:ascii="Arial" w:eastAsia="Arial" w:hAnsi="Arial"/>
                      <w:color w:val="000000"/>
                      <w:sz w:val="16"/>
                    </w:rPr>
                    <w:t>10. Iznos bez PDV-a na koji je</w:t>
                  </w:r>
                  <w:r>
                    <w:rPr>
                      <w:rFonts w:ascii="Arial" w:eastAsia="Arial" w:hAnsi="Arial"/>
                      <w:color w:val="000000"/>
                      <w:sz w:val="16"/>
                    </w:rPr>
                    <w:t xml:space="preserve"> ugovor ili okvirni sporazum sklopljen, uključujući ugovore na temelju okvirnog sporazuma</w:t>
                  </w:r>
                </w:p>
                <w:p w:rsidR="00274F35" w:rsidRDefault="00423EA8">
                  <w:pPr>
                    <w:spacing w:after="0" w:line="240" w:lineRule="auto"/>
                    <w:ind w:left="99"/>
                  </w:pPr>
                  <w:r>
                    <w:rPr>
                      <w:rFonts w:ascii="Arial" w:eastAsia="Arial" w:hAnsi="Arial"/>
                      <w:color w:val="000000"/>
                      <w:sz w:val="16"/>
                    </w:rPr>
                    <w:t>11. Iznos PDV-a</w:t>
                  </w:r>
                </w:p>
                <w:p w:rsidR="00274F35" w:rsidRDefault="00423EA8">
                  <w:pPr>
                    <w:spacing w:after="0" w:line="240" w:lineRule="auto"/>
                    <w:ind w:left="99"/>
                  </w:pPr>
                  <w:r>
                    <w:rPr>
                      <w:rFonts w:ascii="Arial" w:eastAsia="Arial" w:hAnsi="Arial"/>
                      <w:color w:val="000000"/>
                      <w:sz w:val="16"/>
                    </w:rPr>
                    <w:t>12. Ukupni iznos s PDV-om na koji je ugovor ili okvirni sporazum sklopljen, uključujući ugovore na temelju okvirnog sporazuma</w:t>
                  </w:r>
                </w:p>
                <w:p w:rsidR="00274F35" w:rsidRDefault="00423EA8">
                  <w:pPr>
                    <w:spacing w:after="0" w:line="240" w:lineRule="auto"/>
                    <w:ind w:left="99"/>
                  </w:pPr>
                  <w:r>
                    <w:rPr>
                      <w:rFonts w:ascii="Arial" w:eastAsia="Arial" w:hAnsi="Arial"/>
                      <w:color w:val="000000"/>
                      <w:sz w:val="16"/>
                    </w:rPr>
                    <w:t>13. Datum kada je ugovor</w:t>
                  </w:r>
                  <w:r>
                    <w:rPr>
                      <w:rFonts w:ascii="Arial" w:eastAsia="Arial" w:hAnsi="Arial"/>
                      <w:color w:val="000000"/>
                      <w:sz w:val="16"/>
                    </w:rPr>
                    <w:t xml:space="preserve"> ili okvirni sporazum, uključujući ugovore na temelju okvirnog sporazuma, izvršen u cijelosti ili navod da je isti raskinut prije isteka roka na koji je sklopljen</w:t>
                  </w:r>
                </w:p>
                <w:p w:rsidR="00274F35" w:rsidRDefault="00423EA8">
                  <w:pPr>
                    <w:spacing w:after="0" w:line="240" w:lineRule="auto"/>
                    <w:ind w:left="99"/>
                  </w:pPr>
                  <w:r>
                    <w:rPr>
                      <w:rFonts w:ascii="Arial" w:eastAsia="Arial" w:hAnsi="Arial"/>
                      <w:color w:val="000000"/>
                      <w:sz w:val="16"/>
                    </w:rPr>
                    <w:t xml:space="preserve">14. Ukupni isplaćeni iznos ugovaratelju s PDV-om na temelju sklopljenog ugovora ili okvirnog </w:t>
                  </w:r>
                  <w:r>
                    <w:rPr>
                      <w:rFonts w:ascii="Arial" w:eastAsia="Arial" w:hAnsi="Arial"/>
                      <w:color w:val="000000"/>
                      <w:sz w:val="16"/>
                    </w:rPr>
                    <w:t>sporazuma, uključujući ugovore na temelju okvirnog sporazuma</w:t>
                  </w:r>
                </w:p>
                <w:p w:rsidR="00274F35" w:rsidRDefault="00423EA8">
                  <w:pPr>
                    <w:spacing w:after="0" w:line="240" w:lineRule="auto"/>
                    <w:ind w:left="99"/>
                  </w:pPr>
                  <w:r>
                    <w:rPr>
                      <w:rFonts w:ascii="Arial" w:eastAsia="Arial" w:hAnsi="Arial"/>
                      <w:color w:val="000000"/>
                      <w:sz w:val="16"/>
                    </w:rPr>
                    <w:t>15. Obrazloženje ako je iznos koji je isplaćen ugovaratelju veći od iznosa na koji je ugovor ili okvirni sporazum sklopljen, uključujući ugovore na temelju okvirnog sporazuma, odnosno razlozi zbog kojih je isti raskinut prije isteka njegova trajanja</w:t>
                  </w:r>
                </w:p>
                <w:p w:rsidR="00274F35" w:rsidRDefault="00423EA8">
                  <w:pPr>
                    <w:spacing w:after="0" w:line="240" w:lineRule="auto"/>
                    <w:ind w:left="99"/>
                  </w:pPr>
                  <w:r>
                    <w:rPr>
                      <w:rFonts w:ascii="Arial" w:eastAsia="Arial" w:hAnsi="Arial"/>
                      <w:color w:val="000000"/>
                      <w:sz w:val="16"/>
                    </w:rPr>
                    <w:t>16. Na</w:t>
                  </w:r>
                  <w:r>
                    <w:rPr>
                      <w:rFonts w:ascii="Arial" w:eastAsia="Arial" w:hAnsi="Arial"/>
                      <w:color w:val="000000"/>
                      <w:sz w:val="16"/>
                    </w:rPr>
                    <w:t>pomena</w:t>
                  </w:r>
                </w:p>
              </w:tc>
            </w:tr>
          </w:tbl>
          <w:p w:rsidR="00274F35" w:rsidRDefault="00274F35">
            <w:pPr>
              <w:spacing w:after="0" w:line="240" w:lineRule="auto"/>
            </w:pPr>
          </w:p>
        </w:tc>
        <w:tc>
          <w:tcPr>
            <w:tcW w:w="59" w:type="dxa"/>
          </w:tcPr>
          <w:p w:rsidR="00274F35" w:rsidRDefault="00274F35">
            <w:pPr>
              <w:pStyle w:val="EmptyCellLayoutStyle"/>
              <w:spacing w:after="0" w:line="240" w:lineRule="auto"/>
            </w:pPr>
          </w:p>
        </w:tc>
      </w:tr>
      <w:tr w:rsidR="00274F35">
        <w:trPr>
          <w:trHeight w:val="108"/>
        </w:trPr>
        <w:tc>
          <w:tcPr>
            <w:tcW w:w="35" w:type="dxa"/>
          </w:tcPr>
          <w:p w:rsidR="00274F35" w:rsidRDefault="00274F35">
            <w:pPr>
              <w:pStyle w:val="EmptyCellLayoutStyle"/>
              <w:spacing w:after="0" w:line="240" w:lineRule="auto"/>
            </w:pPr>
          </w:p>
        </w:tc>
        <w:tc>
          <w:tcPr>
            <w:tcW w:w="0" w:type="dxa"/>
          </w:tcPr>
          <w:p w:rsidR="00274F35" w:rsidRDefault="00274F35">
            <w:pPr>
              <w:pStyle w:val="EmptyCellLayoutStyle"/>
              <w:spacing w:after="0" w:line="240" w:lineRule="auto"/>
            </w:pPr>
          </w:p>
        </w:tc>
        <w:tc>
          <w:tcPr>
            <w:tcW w:w="21044" w:type="dxa"/>
          </w:tcPr>
          <w:p w:rsidR="00274F35" w:rsidRDefault="00274F35">
            <w:pPr>
              <w:pStyle w:val="EmptyCellLayoutStyle"/>
              <w:spacing w:after="0" w:line="240" w:lineRule="auto"/>
            </w:pPr>
          </w:p>
        </w:tc>
        <w:tc>
          <w:tcPr>
            <w:tcW w:w="59" w:type="dxa"/>
          </w:tcPr>
          <w:p w:rsidR="00274F35" w:rsidRDefault="00274F35">
            <w:pPr>
              <w:pStyle w:val="EmptyCellLayoutStyle"/>
              <w:spacing w:after="0" w:line="240" w:lineRule="auto"/>
            </w:pPr>
          </w:p>
        </w:tc>
      </w:tr>
    </w:tbl>
    <w:p w:rsidR="00274F35" w:rsidRDefault="00274F35">
      <w:pPr>
        <w:spacing w:after="0" w:line="240" w:lineRule="auto"/>
      </w:pPr>
    </w:p>
    <w:sectPr w:rsidR="00274F35">
      <w:headerReference w:type="default" r:id="rId8"/>
      <w:footerReference w:type="default" r:id="rId9"/>
      <w:pgSz w:w="23407" w:h="16837"/>
      <w:pgMar w:top="1133" w:right="1133" w:bottom="1133" w:left="1133"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EA8" w:rsidRDefault="00423EA8">
      <w:pPr>
        <w:spacing w:after="0" w:line="240" w:lineRule="auto"/>
      </w:pPr>
      <w:r>
        <w:separator/>
      </w:r>
    </w:p>
  </w:endnote>
  <w:endnote w:type="continuationSeparator" w:id="0">
    <w:p w:rsidR="00423EA8" w:rsidRDefault="00423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4A0" w:firstRow="1" w:lastRow="0" w:firstColumn="1" w:lastColumn="0" w:noHBand="0" w:noVBand="1"/>
    </w:tblPr>
    <w:tblGrid>
      <w:gridCol w:w="35"/>
      <w:gridCol w:w="21044"/>
      <w:gridCol w:w="59"/>
    </w:tblGrid>
    <w:tr w:rsidR="00274F35">
      <w:tc>
        <w:tcPr>
          <w:tcW w:w="35" w:type="dxa"/>
        </w:tcPr>
        <w:p w:rsidR="00274F35" w:rsidRDefault="00274F35">
          <w:pPr>
            <w:pStyle w:val="EmptyCellLayoutStyle"/>
            <w:spacing w:after="0" w:line="240" w:lineRule="auto"/>
          </w:pPr>
        </w:p>
      </w:tc>
      <w:tc>
        <w:tcPr>
          <w:tcW w:w="21044" w:type="dxa"/>
        </w:tcPr>
        <w:p w:rsidR="00274F35" w:rsidRDefault="00274F35">
          <w:pPr>
            <w:pStyle w:val="EmptyCellLayoutStyle"/>
            <w:spacing w:after="0" w:line="240" w:lineRule="auto"/>
          </w:pPr>
        </w:p>
      </w:tc>
      <w:tc>
        <w:tcPr>
          <w:tcW w:w="59" w:type="dxa"/>
        </w:tcPr>
        <w:p w:rsidR="00274F35" w:rsidRDefault="00274F35">
          <w:pPr>
            <w:pStyle w:val="EmptyCellLayoutStyle"/>
            <w:spacing w:after="0" w:line="240" w:lineRule="auto"/>
          </w:pPr>
        </w:p>
      </w:tc>
    </w:tr>
    <w:tr w:rsidR="00274F35">
      <w:tc>
        <w:tcPr>
          <w:tcW w:w="35" w:type="dxa"/>
        </w:tcPr>
        <w:p w:rsidR="00274F35" w:rsidRDefault="00274F35">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4"/>
          </w:tblGrid>
          <w:tr w:rsidR="00274F35">
            <w:trPr>
              <w:trHeight w:val="282"/>
            </w:trPr>
            <w:tc>
              <w:tcPr>
                <w:tcW w:w="21044" w:type="dxa"/>
                <w:tcBorders>
                  <w:top w:val="nil"/>
                  <w:left w:val="nil"/>
                  <w:bottom w:val="nil"/>
                  <w:right w:val="nil"/>
                </w:tcBorders>
                <w:tcMar>
                  <w:top w:w="39" w:type="dxa"/>
                  <w:left w:w="39" w:type="dxa"/>
                  <w:bottom w:w="39" w:type="dxa"/>
                  <w:right w:w="39" w:type="dxa"/>
                </w:tcMar>
              </w:tcPr>
              <w:p w:rsidR="00274F35" w:rsidRDefault="00423EA8">
                <w:pPr>
                  <w:spacing w:after="0" w:line="240" w:lineRule="auto"/>
                </w:pPr>
                <w:r>
                  <w:rPr>
                    <w:rFonts w:ascii="Arial" w:eastAsia="Arial" w:hAnsi="Arial"/>
                    <w:b/>
                    <w:color w:val="000000"/>
                    <w:sz w:val="16"/>
                  </w:rPr>
                  <w:t>Datum izvještaja: 14.05.2020 13:20</w:t>
                </w:r>
              </w:p>
            </w:tc>
          </w:tr>
        </w:tbl>
        <w:p w:rsidR="00274F35" w:rsidRDefault="00274F35">
          <w:pPr>
            <w:spacing w:after="0" w:line="240" w:lineRule="auto"/>
          </w:pPr>
        </w:p>
      </w:tc>
      <w:tc>
        <w:tcPr>
          <w:tcW w:w="59" w:type="dxa"/>
        </w:tcPr>
        <w:p w:rsidR="00274F35" w:rsidRDefault="00274F35">
          <w:pPr>
            <w:pStyle w:val="EmptyCellLayoutStyle"/>
            <w:spacing w:after="0" w:line="240" w:lineRule="auto"/>
          </w:pPr>
        </w:p>
      </w:tc>
    </w:tr>
    <w:tr w:rsidR="00274F35">
      <w:tc>
        <w:tcPr>
          <w:tcW w:w="35" w:type="dxa"/>
        </w:tcPr>
        <w:p w:rsidR="00274F35" w:rsidRDefault="00274F35">
          <w:pPr>
            <w:pStyle w:val="EmptyCellLayoutStyle"/>
            <w:spacing w:after="0" w:line="240" w:lineRule="auto"/>
          </w:pPr>
        </w:p>
      </w:tc>
      <w:tc>
        <w:tcPr>
          <w:tcW w:w="21044" w:type="dxa"/>
        </w:tcPr>
        <w:p w:rsidR="00274F35" w:rsidRDefault="00274F35">
          <w:pPr>
            <w:pStyle w:val="EmptyCellLayoutStyle"/>
            <w:spacing w:after="0" w:line="240" w:lineRule="auto"/>
          </w:pPr>
        </w:p>
      </w:tc>
      <w:tc>
        <w:tcPr>
          <w:tcW w:w="59" w:type="dxa"/>
        </w:tcPr>
        <w:p w:rsidR="00274F35" w:rsidRDefault="00274F35">
          <w:pPr>
            <w:pStyle w:val="EmptyCellLayoutStyle"/>
            <w:spacing w:after="0" w:line="240" w:lineRule="auto"/>
          </w:pPr>
        </w:p>
      </w:tc>
    </w:tr>
    <w:tr w:rsidR="00B40E35" w:rsidTr="00B40E35">
      <w:tc>
        <w:tcPr>
          <w:tcW w:w="35" w:type="dxa"/>
          <w:gridSpan w:val="2"/>
        </w:tcPr>
        <w:tbl>
          <w:tblPr>
            <w:tblW w:w="0" w:type="auto"/>
            <w:tblCellMar>
              <w:left w:w="0" w:type="dxa"/>
              <w:right w:w="0" w:type="dxa"/>
            </w:tblCellMar>
            <w:tblLook w:val="04A0" w:firstRow="1" w:lastRow="0" w:firstColumn="1" w:lastColumn="0" w:noHBand="0" w:noVBand="1"/>
          </w:tblPr>
          <w:tblGrid>
            <w:gridCol w:w="21079"/>
          </w:tblGrid>
          <w:tr w:rsidR="00274F35">
            <w:trPr>
              <w:trHeight w:val="262"/>
            </w:trPr>
            <w:tc>
              <w:tcPr>
                <w:tcW w:w="21080" w:type="dxa"/>
                <w:tcBorders>
                  <w:top w:val="nil"/>
                  <w:left w:val="nil"/>
                  <w:bottom w:val="nil"/>
                  <w:right w:val="nil"/>
                </w:tcBorders>
                <w:tcMar>
                  <w:top w:w="39" w:type="dxa"/>
                  <w:left w:w="39" w:type="dxa"/>
                  <w:bottom w:w="39" w:type="dxa"/>
                  <w:right w:w="39" w:type="dxa"/>
                </w:tcMar>
              </w:tcPr>
              <w:p w:rsidR="00274F35" w:rsidRDefault="00423EA8">
                <w:pPr>
                  <w:spacing w:after="0" w:line="240" w:lineRule="auto"/>
                  <w:jc w:val="right"/>
                </w:pPr>
                <w:r>
                  <w:rPr>
                    <w:rFonts w:ascii="Arial" w:eastAsia="Arial" w:hAnsi="Arial"/>
                    <w:b/>
                    <w:color w:val="000000"/>
                    <w:sz w:val="16"/>
                  </w:rPr>
                  <w:t xml:space="preserve">Stranica </w:t>
                </w:r>
                <w:r>
                  <w:rPr>
                    <w:rFonts w:ascii="Arial" w:eastAsia="Arial" w:hAnsi="Arial"/>
                    <w:b/>
                    <w:color w:val="000000"/>
                    <w:sz w:val="16"/>
                  </w:rPr>
                  <w:fldChar w:fldCharType="begin"/>
                </w:r>
                <w:r>
                  <w:rPr>
                    <w:rFonts w:ascii="Arial" w:eastAsia="Arial" w:hAnsi="Arial"/>
                    <w:b/>
                    <w:noProof/>
                    <w:color w:val="000000"/>
                    <w:sz w:val="16"/>
                  </w:rPr>
                  <w:instrText xml:space="preserve"> PAGE </w:instrText>
                </w:r>
                <w:r>
                  <w:rPr>
                    <w:rFonts w:ascii="Arial" w:eastAsia="Arial" w:hAnsi="Arial"/>
                    <w:b/>
                    <w:color w:val="000000"/>
                    <w:sz w:val="16"/>
                  </w:rPr>
                  <w:fldChar w:fldCharType="separate"/>
                </w:r>
                <w:r w:rsidR="00B40E35">
                  <w:rPr>
                    <w:rFonts w:ascii="Arial" w:eastAsia="Arial" w:hAnsi="Arial"/>
                    <w:b/>
                    <w:noProof/>
                    <w:color w:val="000000"/>
                    <w:sz w:val="16"/>
                  </w:rPr>
                  <w:t>1</w:t>
                </w:r>
                <w:r>
                  <w:rPr>
                    <w:rFonts w:ascii="Arial" w:eastAsia="Arial" w:hAnsi="Arial"/>
                    <w:b/>
                    <w:color w:val="000000"/>
                    <w:sz w:val="16"/>
                  </w:rPr>
                  <w:fldChar w:fldCharType="end"/>
                </w:r>
                <w:r>
                  <w:rPr>
                    <w:rFonts w:ascii="Arial" w:eastAsia="Arial" w:hAnsi="Arial"/>
                    <w:b/>
                    <w:color w:val="000000"/>
                    <w:sz w:val="16"/>
                  </w:rPr>
                  <w:t xml:space="preserve"> od </w:t>
                </w:r>
                <w:r>
                  <w:rPr>
                    <w:rFonts w:ascii="Arial" w:eastAsia="Arial" w:hAnsi="Arial"/>
                    <w:b/>
                    <w:color w:val="000000"/>
                    <w:sz w:val="16"/>
                  </w:rPr>
                  <w:fldChar w:fldCharType="begin"/>
                </w:r>
                <w:r>
                  <w:rPr>
                    <w:rFonts w:ascii="Arial" w:eastAsia="Arial" w:hAnsi="Arial"/>
                    <w:b/>
                    <w:noProof/>
                    <w:color w:val="000000"/>
                    <w:sz w:val="16"/>
                  </w:rPr>
                  <w:instrText xml:space="preserve"> NUMPAGES </w:instrText>
                </w:r>
                <w:r>
                  <w:rPr>
                    <w:rFonts w:ascii="Arial" w:eastAsia="Arial" w:hAnsi="Arial"/>
                    <w:b/>
                    <w:color w:val="000000"/>
                    <w:sz w:val="16"/>
                  </w:rPr>
                  <w:fldChar w:fldCharType="separate"/>
                </w:r>
                <w:r w:rsidR="00B40E35">
                  <w:rPr>
                    <w:rFonts w:ascii="Arial" w:eastAsia="Arial" w:hAnsi="Arial"/>
                    <w:b/>
                    <w:noProof/>
                    <w:color w:val="000000"/>
                    <w:sz w:val="16"/>
                  </w:rPr>
                  <w:t>11</w:t>
                </w:r>
                <w:r>
                  <w:rPr>
                    <w:rFonts w:ascii="Arial" w:eastAsia="Arial" w:hAnsi="Arial"/>
                    <w:b/>
                    <w:color w:val="000000"/>
                    <w:sz w:val="16"/>
                  </w:rPr>
                  <w:fldChar w:fldCharType="end"/>
                </w:r>
              </w:p>
            </w:tc>
          </w:tr>
        </w:tbl>
        <w:p w:rsidR="00274F35" w:rsidRDefault="00274F35">
          <w:pPr>
            <w:spacing w:after="0" w:line="240" w:lineRule="auto"/>
          </w:pPr>
        </w:p>
      </w:tc>
      <w:tc>
        <w:tcPr>
          <w:tcW w:w="59" w:type="dxa"/>
        </w:tcPr>
        <w:p w:rsidR="00274F35" w:rsidRDefault="00274F35">
          <w:pPr>
            <w:pStyle w:val="EmptyCellLayoutStyle"/>
            <w:spacing w:after="0" w:line="240" w:lineRule="auto"/>
          </w:pPr>
        </w:p>
      </w:tc>
    </w:tr>
    <w:tr w:rsidR="00274F35">
      <w:tc>
        <w:tcPr>
          <w:tcW w:w="35" w:type="dxa"/>
        </w:tcPr>
        <w:p w:rsidR="00274F35" w:rsidRDefault="00274F35">
          <w:pPr>
            <w:pStyle w:val="EmptyCellLayoutStyle"/>
            <w:spacing w:after="0" w:line="240" w:lineRule="auto"/>
          </w:pPr>
        </w:p>
      </w:tc>
      <w:tc>
        <w:tcPr>
          <w:tcW w:w="21044" w:type="dxa"/>
        </w:tcPr>
        <w:p w:rsidR="00274F35" w:rsidRDefault="00274F35">
          <w:pPr>
            <w:pStyle w:val="EmptyCellLayoutStyle"/>
            <w:spacing w:after="0" w:line="240" w:lineRule="auto"/>
          </w:pPr>
        </w:p>
      </w:tc>
      <w:tc>
        <w:tcPr>
          <w:tcW w:w="59" w:type="dxa"/>
        </w:tcPr>
        <w:p w:rsidR="00274F35" w:rsidRDefault="00274F35">
          <w:pPr>
            <w:pStyle w:val="EmptyCellLayoutStyle"/>
            <w:spacing w:after="0" w:line="240" w:lineRule="auto"/>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EA8" w:rsidRDefault="00423EA8">
      <w:pPr>
        <w:spacing w:after="0" w:line="240" w:lineRule="auto"/>
      </w:pPr>
      <w:r>
        <w:separator/>
      </w:r>
    </w:p>
  </w:footnote>
  <w:footnote w:type="continuationSeparator" w:id="0">
    <w:p w:rsidR="00423EA8" w:rsidRDefault="00423E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4A0" w:firstRow="1" w:lastRow="0" w:firstColumn="1" w:lastColumn="0" w:noHBand="0" w:noVBand="1"/>
    </w:tblPr>
    <w:tblGrid>
      <w:gridCol w:w="35"/>
      <w:gridCol w:w="1417"/>
      <w:gridCol w:w="19627"/>
      <w:gridCol w:w="59"/>
    </w:tblGrid>
    <w:tr w:rsidR="00274F35">
      <w:tc>
        <w:tcPr>
          <w:tcW w:w="35" w:type="dxa"/>
        </w:tcPr>
        <w:p w:rsidR="00274F35" w:rsidRDefault="00274F35">
          <w:pPr>
            <w:pStyle w:val="EmptyCellLayoutStyle"/>
            <w:spacing w:after="0" w:line="240" w:lineRule="auto"/>
          </w:pPr>
        </w:p>
      </w:tc>
      <w:tc>
        <w:tcPr>
          <w:tcW w:w="1417" w:type="dxa"/>
        </w:tcPr>
        <w:p w:rsidR="00274F35" w:rsidRDefault="00274F35">
          <w:pPr>
            <w:pStyle w:val="EmptyCellLayoutStyle"/>
            <w:spacing w:after="0" w:line="240" w:lineRule="auto"/>
          </w:pPr>
        </w:p>
      </w:tc>
      <w:tc>
        <w:tcPr>
          <w:tcW w:w="19627" w:type="dxa"/>
        </w:tcPr>
        <w:p w:rsidR="00274F35" w:rsidRDefault="00274F35">
          <w:pPr>
            <w:pStyle w:val="EmptyCellLayoutStyle"/>
            <w:spacing w:after="0" w:line="240" w:lineRule="auto"/>
          </w:pPr>
        </w:p>
      </w:tc>
      <w:tc>
        <w:tcPr>
          <w:tcW w:w="59" w:type="dxa"/>
        </w:tcPr>
        <w:p w:rsidR="00274F35" w:rsidRDefault="00274F35">
          <w:pPr>
            <w:pStyle w:val="EmptyCellLayoutStyle"/>
            <w:spacing w:after="0" w:line="240" w:lineRule="auto"/>
          </w:pPr>
        </w:p>
      </w:tc>
    </w:tr>
    <w:tr w:rsidR="00274F35">
      <w:tc>
        <w:tcPr>
          <w:tcW w:w="35" w:type="dxa"/>
        </w:tcPr>
        <w:p w:rsidR="00274F35" w:rsidRDefault="00274F35">
          <w:pPr>
            <w:pStyle w:val="EmptyCellLayoutStyle"/>
            <w:spacing w:after="0" w:line="240" w:lineRule="auto"/>
          </w:pPr>
        </w:p>
      </w:tc>
      <w:tc>
        <w:tcPr>
          <w:tcW w:w="1417" w:type="dxa"/>
          <w:vMerge w:val="restart"/>
          <w:tcBorders>
            <w:top w:val="nil"/>
            <w:left w:val="nil"/>
            <w:bottom w:val="nil"/>
            <w:right w:val="nil"/>
          </w:tcBorders>
          <w:tcMar>
            <w:top w:w="0" w:type="dxa"/>
            <w:left w:w="0" w:type="dxa"/>
            <w:bottom w:w="0" w:type="dxa"/>
            <w:right w:w="0" w:type="dxa"/>
          </w:tcMar>
        </w:tcPr>
        <w:p w:rsidR="00274F35" w:rsidRDefault="00423EA8">
          <w:pPr>
            <w:spacing w:after="0" w:line="240" w:lineRule="auto"/>
          </w:pPr>
          <w:r>
            <w:rPr>
              <w:noProof/>
            </w:rPr>
            <w:drawing>
              <wp:inline distT="0" distB="0" distL="0" distR="0">
                <wp:extent cx="791328" cy="263776"/>
                <wp:effectExtent l="0" t="0" r="0" b="0"/>
                <wp:docPr id="1"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1" cstate="print"/>
                        <a:stretch>
                          <a:fillRect/>
                        </a:stretch>
                      </pic:blipFill>
                      <pic:spPr>
                        <a:xfrm>
                          <a:off x="0" y="0"/>
                          <a:ext cx="791328" cy="263776"/>
                        </a:xfrm>
                        <a:prstGeom prst="rect">
                          <a:avLst/>
                        </a:prstGeom>
                      </pic:spPr>
                    </pic:pic>
                  </a:graphicData>
                </a:graphic>
              </wp:inline>
            </w:drawing>
          </w:r>
        </w:p>
      </w:tc>
      <w:tc>
        <w:tcPr>
          <w:tcW w:w="19627" w:type="dxa"/>
        </w:tcPr>
        <w:p w:rsidR="00274F35" w:rsidRDefault="00274F35">
          <w:pPr>
            <w:pStyle w:val="EmptyCellLayoutStyle"/>
            <w:spacing w:after="0" w:line="240" w:lineRule="auto"/>
          </w:pPr>
        </w:p>
      </w:tc>
      <w:tc>
        <w:tcPr>
          <w:tcW w:w="59" w:type="dxa"/>
        </w:tcPr>
        <w:p w:rsidR="00274F35" w:rsidRDefault="00274F35">
          <w:pPr>
            <w:pStyle w:val="EmptyCellLayoutStyle"/>
            <w:spacing w:after="0" w:line="240" w:lineRule="auto"/>
          </w:pPr>
        </w:p>
      </w:tc>
    </w:tr>
    <w:tr w:rsidR="00274F35">
      <w:tc>
        <w:tcPr>
          <w:tcW w:w="35" w:type="dxa"/>
        </w:tcPr>
        <w:p w:rsidR="00274F35" w:rsidRDefault="00274F35">
          <w:pPr>
            <w:pStyle w:val="EmptyCellLayoutStyle"/>
            <w:spacing w:after="0" w:line="240" w:lineRule="auto"/>
          </w:pPr>
        </w:p>
      </w:tc>
      <w:tc>
        <w:tcPr>
          <w:tcW w:w="1417" w:type="dxa"/>
          <w:vMerge/>
        </w:tcPr>
        <w:p w:rsidR="00274F35" w:rsidRDefault="00274F35">
          <w:pPr>
            <w:pStyle w:val="EmptyCellLayoutStyle"/>
            <w:spacing w:after="0" w:line="240" w:lineRule="auto"/>
          </w:pPr>
        </w:p>
      </w:tc>
      <w:tc>
        <w:tcPr>
          <w:tcW w:w="19627" w:type="dxa"/>
        </w:tcPr>
        <w:tbl>
          <w:tblPr>
            <w:tblW w:w="0" w:type="auto"/>
            <w:tblCellMar>
              <w:left w:w="0" w:type="dxa"/>
              <w:right w:w="0" w:type="dxa"/>
            </w:tblCellMar>
            <w:tblLook w:val="04A0" w:firstRow="1" w:lastRow="0" w:firstColumn="1" w:lastColumn="0" w:noHBand="0" w:noVBand="1"/>
          </w:tblPr>
          <w:tblGrid>
            <w:gridCol w:w="19627"/>
          </w:tblGrid>
          <w:tr w:rsidR="00274F35">
            <w:trPr>
              <w:trHeight w:val="262"/>
            </w:trPr>
            <w:tc>
              <w:tcPr>
                <w:tcW w:w="19627" w:type="dxa"/>
                <w:tcBorders>
                  <w:top w:val="nil"/>
                  <w:left w:val="nil"/>
                  <w:bottom w:val="nil"/>
                  <w:right w:val="nil"/>
                </w:tcBorders>
                <w:tcMar>
                  <w:top w:w="39" w:type="dxa"/>
                  <w:left w:w="39" w:type="dxa"/>
                  <w:bottom w:w="39" w:type="dxa"/>
                  <w:right w:w="39" w:type="dxa"/>
                </w:tcMar>
              </w:tcPr>
              <w:p w:rsidR="00274F35" w:rsidRDefault="00423EA8">
                <w:pPr>
                  <w:spacing w:after="0" w:line="240" w:lineRule="auto"/>
                </w:pPr>
                <w:r>
                  <w:rPr>
                    <w:rFonts w:ascii="Arial" w:eastAsia="Arial" w:hAnsi="Arial"/>
                    <w:b/>
                    <w:color w:val="000000"/>
                    <w:sz w:val="24"/>
                  </w:rPr>
                  <w:t>REGISTAR UGOVORA</w:t>
                </w:r>
              </w:p>
            </w:tc>
          </w:tr>
        </w:tbl>
        <w:p w:rsidR="00274F35" w:rsidRDefault="00274F35">
          <w:pPr>
            <w:spacing w:after="0" w:line="240" w:lineRule="auto"/>
          </w:pPr>
        </w:p>
      </w:tc>
      <w:tc>
        <w:tcPr>
          <w:tcW w:w="59" w:type="dxa"/>
        </w:tcPr>
        <w:p w:rsidR="00274F35" w:rsidRDefault="00274F35">
          <w:pPr>
            <w:pStyle w:val="EmptyCellLayoutStyle"/>
            <w:spacing w:after="0" w:line="240" w:lineRule="auto"/>
          </w:pPr>
        </w:p>
      </w:tc>
    </w:tr>
    <w:tr w:rsidR="00274F35">
      <w:tc>
        <w:tcPr>
          <w:tcW w:w="35" w:type="dxa"/>
        </w:tcPr>
        <w:p w:rsidR="00274F35" w:rsidRDefault="00274F35">
          <w:pPr>
            <w:pStyle w:val="EmptyCellLayoutStyle"/>
            <w:spacing w:after="0" w:line="240" w:lineRule="auto"/>
          </w:pPr>
        </w:p>
      </w:tc>
      <w:tc>
        <w:tcPr>
          <w:tcW w:w="1417" w:type="dxa"/>
          <w:vMerge/>
        </w:tcPr>
        <w:p w:rsidR="00274F35" w:rsidRDefault="00274F35">
          <w:pPr>
            <w:pStyle w:val="EmptyCellLayoutStyle"/>
            <w:spacing w:after="0" w:line="240" w:lineRule="auto"/>
          </w:pPr>
        </w:p>
      </w:tc>
      <w:tc>
        <w:tcPr>
          <w:tcW w:w="19627" w:type="dxa"/>
        </w:tcPr>
        <w:p w:rsidR="00274F35" w:rsidRDefault="00274F35">
          <w:pPr>
            <w:pStyle w:val="EmptyCellLayoutStyle"/>
            <w:spacing w:after="0" w:line="240" w:lineRule="auto"/>
          </w:pPr>
        </w:p>
      </w:tc>
      <w:tc>
        <w:tcPr>
          <w:tcW w:w="59" w:type="dxa"/>
        </w:tcPr>
        <w:p w:rsidR="00274F35" w:rsidRDefault="00274F35">
          <w:pPr>
            <w:pStyle w:val="EmptyCellLayoutStyle"/>
            <w:spacing w:after="0" w:line="240" w:lineRule="auto"/>
          </w:pPr>
        </w:p>
      </w:tc>
    </w:tr>
    <w:tr w:rsidR="00274F35">
      <w:tc>
        <w:tcPr>
          <w:tcW w:w="35" w:type="dxa"/>
        </w:tcPr>
        <w:p w:rsidR="00274F35" w:rsidRDefault="00274F35">
          <w:pPr>
            <w:pStyle w:val="EmptyCellLayoutStyle"/>
            <w:spacing w:after="0" w:line="240" w:lineRule="auto"/>
          </w:pPr>
        </w:p>
      </w:tc>
      <w:tc>
        <w:tcPr>
          <w:tcW w:w="1417" w:type="dxa"/>
        </w:tcPr>
        <w:p w:rsidR="00274F35" w:rsidRDefault="00274F35">
          <w:pPr>
            <w:pStyle w:val="EmptyCellLayoutStyle"/>
            <w:spacing w:after="0" w:line="240" w:lineRule="auto"/>
          </w:pPr>
        </w:p>
      </w:tc>
      <w:tc>
        <w:tcPr>
          <w:tcW w:w="19627" w:type="dxa"/>
        </w:tcPr>
        <w:p w:rsidR="00274F35" w:rsidRDefault="00274F35">
          <w:pPr>
            <w:pStyle w:val="EmptyCellLayoutStyle"/>
            <w:spacing w:after="0" w:line="240" w:lineRule="auto"/>
          </w:pPr>
        </w:p>
      </w:tc>
      <w:tc>
        <w:tcPr>
          <w:tcW w:w="59" w:type="dxa"/>
        </w:tcPr>
        <w:p w:rsidR="00274F35" w:rsidRDefault="00274F35">
          <w:pPr>
            <w:pStyle w:val="EmptyCellLayoutStyle"/>
            <w:spacing w:after="0" w:line="240" w:lineRule="auto"/>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F35"/>
    <w:rsid w:val="00274F35"/>
    <w:rsid w:val="00423EA8"/>
    <w:rsid w:val="00B40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EmptyCellLayoutStyle">
    <w:name w:val="EmptyCellLayoutStyle"/>
    <w:rPr>
      <w:sz w:val="2"/>
    </w:rPr>
  </w:style>
  <w:style w:type="paragraph" w:styleId="Tekstbalonia">
    <w:name w:val="Balloon Text"/>
    <w:basedOn w:val="Normal"/>
    <w:link w:val="TekstbaloniaChar"/>
    <w:uiPriority w:val="99"/>
    <w:semiHidden/>
    <w:unhideWhenUsed/>
    <w:rsid w:val="00B40E3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40E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EmptyCellLayoutStyle">
    <w:name w:val="EmptyCellLayoutStyle"/>
    <w:rPr>
      <w:sz w:val="2"/>
    </w:rPr>
  </w:style>
  <w:style w:type="paragraph" w:styleId="Tekstbalonia">
    <w:name w:val="Balloon Text"/>
    <w:basedOn w:val="Normal"/>
    <w:link w:val="TekstbaloniaChar"/>
    <w:uiPriority w:val="99"/>
    <w:semiHidden/>
    <w:unhideWhenUsed/>
    <w:rsid w:val="00B40E3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40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7684</Words>
  <Characters>43803</Characters>
  <Application>Microsoft Office Word</Application>
  <DocSecurity>0</DocSecurity>
  <Lines>365</Lines>
  <Paragraphs>102</Paragraphs>
  <ScaleCrop>false</ScaleCrop>
  <HeadingPairs>
    <vt:vector size="2" baseType="variant">
      <vt:variant>
        <vt:lpstr>Naslov</vt:lpstr>
      </vt:variant>
      <vt:variant>
        <vt:i4>1</vt:i4>
      </vt:variant>
    </vt:vector>
  </HeadingPairs>
  <TitlesOfParts>
    <vt:vector size="1" baseType="lpstr">
      <vt:lpstr>RPT_Ugovor</vt:lpstr>
    </vt:vector>
  </TitlesOfParts>
  <Company/>
  <LinksUpToDate>false</LinksUpToDate>
  <CharactersWithSpaces>51385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RPT_Ugovor</dc:title>
  <dc:creator>Karolina Šimičić Crnojević</dc:creator>
  <cp:lastModifiedBy>Karolina Šimičić Crnojević</cp:lastModifiedBy>
  <cp:revision>2</cp:revision>
  <dcterms:created xsi:type="dcterms:W3CDTF">2020-05-14T11:23:00Z</dcterms:created>
  <dcterms:modified xsi:type="dcterms:W3CDTF">2020-05-14T11:23:00Z</dcterms:modified>
</cp:coreProperties>
</file>