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</w:t>
                            </w:r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JEŽAVANJE MANIFESTACIJE „</w:t>
                            </w:r>
                            <w:r w:rsidR="000A5DF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LUKOVO</w:t>
                            </w:r>
                            <w:bookmarkStart w:id="0" w:name="_GoBack"/>
                            <w:bookmarkEnd w:id="0"/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 NOVSKOJ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</w:t>
                      </w:r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JEŽAVANJE MANIFESTACIJE „</w:t>
                      </w:r>
                      <w:r w:rsidR="000A5DF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LUKOVO</w:t>
                      </w:r>
                      <w:bookmarkStart w:id="1" w:name="_GoBack"/>
                      <w:bookmarkEnd w:id="1"/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 NOVSKOJ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</w:t>
      </w:r>
      <w:r w:rsidR="006D28C1">
        <w:rPr>
          <w:rFonts w:ascii="Arial" w:hAnsi="Arial" w:cs="Arial"/>
          <w:b/>
          <w:sz w:val="28"/>
          <w:szCs w:val="28"/>
        </w:rPr>
        <w:t>ježavanje manifestacije „</w:t>
      </w:r>
      <w:proofErr w:type="spellStart"/>
      <w:r w:rsidR="006D28C1">
        <w:rPr>
          <w:rFonts w:ascii="Arial" w:hAnsi="Arial" w:cs="Arial"/>
          <w:b/>
          <w:sz w:val="28"/>
          <w:szCs w:val="28"/>
        </w:rPr>
        <w:t>L</w:t>
      </w:r>
      <w:r w:rsidR="002172C4">
        <w:rPr>
          <w:rFonts w:ascii="Arial" w:hAnsi="Arial" w:cs="Arial"/>
          <w:b/>
          <w:sz w:val="28"/>
          <w:szCs w:val="28"/>
        </w:rPr>
        <w:t>ukovo</w:t>
      </w:r>
      <w:proofErr w:type="spellEnd"/>
      <w:r w:rsidR="006D28C1"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 w:rsidR="006D28C1">
        <w:rPr>
          <w:rFonts w:ascii="Arial" w:hAnsi="Arial" w:cs="Arial"/>
          <w:b/>
          <w:sz w:val="28"/>
          <w:szCs w:val="28"/>
        </w:rPr>
        <w:t>Novskoj</w:t>
      </w:r>
      <w:proofErr w:type="spellEnd"/>
      <w:r w:rsidR="00EF53D4">
        <w:rPr>
          <w:rFonts w:ascii="Arial" w:hAnsi="Arial" w:cs="Arial"/>
          <w:b/>
          <w:sz w:val="28"/>
          <w:szCs w:val="28"/>
        </w:rPr>
        <w:t xml:space="preserve">“  koje će na području Grada Novske provoditi udruge u 2016.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5B0C21">
        <w:rPr>
          <w:rFonts w:ascii="Arial" w:hAnsi="Arial" w:cs="Arial"/>
          <w:b w:val="0"/>
          <w:sz w:val="32"/>
          <w:szCs w:val="32"/>
          <w:lang w:val="hr-HR"/>
        </w:rPr>
        <w:t>24</w:t>
      </w:r>
      <w:r w:rsidR="006D28C1">
        <w:rPr>
          <w:rFonts w:ascii="Arial" w:hAnsi="Arial" w:cs="Arial"/>
          <w:b w:val="0"/>
          <w:sz w:val="32"/>
          <w:szCs w:val="32"/>
          <w:lang w:val="hr-HR"/>
        </w:rPr>
        <w:t>.0</w:t>
      </w:r>
      <w:r w:rsidR="002172C4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CF2F66">
        <w:rPr>
          <w:rFonts w:ascii="Arial" w:hAnsi="Arial" w:cs="Arial"/>
          <w:b w:val="0"/>
          <w:sz w:val="32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2172C4">
        <w:rPr>
          <w:rFonts w:ascii="Arial" w:hAnsi="Arial" w:cs="Arial"/>
          <w:b w:val="0"/>
          <w:szCs w:val="32"/>
          <w:lang w:val="hr-HR"/>
        </w:rPr>
        <w:t>2</w:t>
      </w:r>
      <w:r w:rsidR="005B0C21">
        <w:rPr>
          <w:rFonts w:ascii="Arial" w:hAnsi="Arial" w:cs="Arial"/>
          <w:b w:val="0"/>
          <w:szCs w:val="32"/>
          <w:lang w:val="hr-HR"/>
        </w:rPr>
        <w:t>3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D28C1">
        <w:rPr>
          <w:rFonts w:ascii="Arial" w:hAnsi="Arial" w:cs="Arial"/>
          <w:b w:val="0"/>
          <w:szCs w:val="32"/>
          <w:lang w:val="hr-HR"/>
        </w:rPr>
        <w:t>0</w:t>
      </w:r>
      <w:r w:rsidR="002172C4">
        <w:rPr>
          <w:rFonts w:ascii="Arial" w:hAnsi="Arial" w:cs="Arial"/>
          <w:b w:val="0"/>
          <w:szCs w:val="32"/>
          <w:lang w:val="hr-HR"/>
        </w:rPr>
        <w:t>9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>kta/programa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>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5B0C2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koji se traži od d</w:t>
            </w:r>
            <w:r w:rsidR="005B0C21">
              <w:rPr>
                <w:rFonts w:ascii="Arial" w:eastAsia="Arial Unicode MS" w:hAnsi="Arial" w:cs="Arial"/>
                <w:sz w:val="22"/>
                <w:szCs w:val="22"/>
              </w:rPr>
              <w:t>avatelja financijskih sredstava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4B" w:rsidRDefault="00E8154B">
      <w:r>
        <w:separator/>
      </w:r>
    </w:p>
  </w:endnote>
  <w:endnote w:type="continuationSeparator" w:id="0">
    <w:p w:rsidR="00E8154B" w:rsidRDefault="00E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5DF7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0A5DF7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4B" w:rsidRDefault="00E8154B">
      <w:r>
        <w:separator/>
      </w:r>
    </w:p>
  </w:footnote>
  <w:footnote w:type="continuationSeparator" w:id="0">
    <w:p w:rsidR="00E8154B" w:rsidRDefault="00E81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A5DF7"/>
    <w:rsid w:val="000B16C5"/>
    <w:rsid w:val="000B40D3"/>
    <w:rsid w:val="000C479D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2C4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0C21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154B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EF6DBF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0ACD-C900-481C-9C80-CD9F7444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Natalija</cp:lastModifiedBy>
  <cp:revision>5</cp:revision>
  <cp:lastPrinted>2015-03-02T10:31:00Z</cp:lastPrinted>
  <dcterms:created xsi:type="dcterms:W3CDTF">2016-04-14T12:04:00Z</dcterms:created>
  <dcterms:modified xsi:type="dcterms:W3CDTF">2016-08-24T12:26:00Z</dcterms:modified>
</cp:coreProperties>
</file>