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F6402" w:rsidRDefault="00794615" w:rsidP="008C740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GRAD NOVSKA</w:t>
      </w:r>
    </w:p>
    <w:p w:rsidR="007F6402" w:rsidRDefault="007F6402" w:rsidP="008C7408">
      <w:pPr>
        <w:rPr>
          <w:rFonts w:ascii="Arial" w:hAnsi="Arial" w:cs="Arial"/>
          <w:b/>
          <w:sz w:val="28"/>
          <w:szCs w:val="28"/>
        </w:rPr>
      </w:pPr>
    </w:p>
    <w:p w:rsidR="007F6402" w:rsidRDefault="007F6402" w:rsidP="008C7408">
      <w:pPr>
        <w:rPr>
          <w:rFonts w:ascii="Arial" w:hAnsi="Arial" w:cs="Arial"/>
          <w:b/>
          <w:sz w:val="28"/>
          <w:szCs w:val="28"/>
        </w:rPr>
      </w:pPr>
      <w:r>
        <w:t xml:space="preserve">                                                </w:t>
      </w:r>
      <w:r w:rsidR="00794615">
        <w:t xml:space="preserve">                   </w:t>
      </w:r>
      <w:r w:rsidRPr="007F6402">
        <w:rPr>
          <w:sz w:val="32"/>
          <w:szCs w:val="32"/>
        </w:rPr>
        <w:t xml:space="preserve">  </w:t>
      </w:r>
      <w:r w:rsidR="004B1C1D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Obrazac 1</w:t>
      </w:r>
      <w:r w:rsidRPr="007F6402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Pr="007F6402">
        <w:rPr>
          <w:sz w:val="32"/>
          <w:szCs w:val="32"/>
        </w:rPr>
        <w:tab/>
      </w:r>
    </w:p>
    <w:p w:rsidR="007F6402" w:rsidRDefault="007F6402" w:rsidP="008C7408">
      <w:pPr>
        <w:rPr>
          <w:rFonts w:ascii="Arial" w:hAnsi="Arial" w:cs="Arial"/>
          <w:b/>
          <w:sz w:val="28"/>
          <w:szCs w:val="28"/>
        </w:rPr>
      </w:pPr>
    </w:p>
    <w:p w:rsidR="008B38F6" w:rsidRDefault="008B38F6" w:rsidP="008B38F6">
      <w:pPr>
        <w:rPr>
          <w:sz w:val="32"/>
          <w:szCs w:val="32"/>
        </w:rPr>
      </w:pPr>
      <w:r w:rsidRPr="008B38F6">
        <w:rPr>
          <w:rFonts w:ascii="Arial" w:hAnsi="Arial" w:cs="Arial"/>
          <w:b/>
          <w:noProof/>
          <w:sz w:val="28"/>
          <w:szCs w:val="28"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B6A776" wp14:editId="77432A1D">
                <wp:simplePos x="0" y="0"/>
                <wp:positionH relativeFrom="column">
                  <wp:posOffset>718185</wp:posOffset>
                </wp:positionH>
                <wp:positionV relativeFrom="paragraph">
                  <wp:posOffset>187325</wp:posOffset>
                </wp:positionV>
                <wp:extent cx="5286375" cy="1404620"/>
                <wp:effectExtent l="0" t="0" r="28575" b="2413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8F6" w:rsidRDefault="004B1C1D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OPIS PROGRAMA/PROJEKTA</w:t>
                            </w:r>
                          </w:p>
                          <w:p w:rsidR="00EF53D4" w:rsidRPr="008B38F6" w:rsidRDefault="00EF53D4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OBIL</w:t>
                            </w:r>
                            <w:r w:rsidR="006D28C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JEŽAVANJE MANIFESTACIJE „LJETO U NOVSKOJ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“</w:t>
                            </w:r>
                          </w:p>
                          <w:p w:rsidR="008B38F6" w:rsidRPr="008B38F6" w:rsidRDefault="008B38F6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B6A776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56.55pt;margin-top:14.75pt;width:416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">
                <v:textbox style="mso-fit-shape-to-text:t">
                  <w:txbxContent>
                    <w:p w:rsidR="008B38F6" w:rsidRDefault="004B1C1D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OPIS PROGRAMA/PROJEKTA</w:t>
                      </w:r>
                    </w:p>
                    <w:p w:rsidR="00EF53D4" w:rsidRPr="008B38F6" w:rsidRDefault="00EF53D4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OBIL</w:t>
                      </w:r>
                      <w:r w:rsidR="006D28C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JEŽAVANJE MANIFESTACIJE „LJETO U NOVSKOJ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“</w:t>
                      </w:r>
                    </w:p>
                    <w:p w:rsidR="008B38F6" w:rsidRPr="008B38F6" w:rsidRDefault="008B38F6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2"/>
          <w:szCs w:val="32"/>
        </w:rPr>
        <w:t xml:space="preserve"> </w:t>
      </w:r>
    </w:p>
    <w:p w:rsidR="008B38F6" w:rsidRDefault="008B38F6" w:rsidP="008B38F6">
      <w:pPr>
        <w:rPr>
          <w:sz w:val="32"/>
          <w:szCs w:val="32"/>
        </w:rPr>
      </w:pPr>
    </w:p>
    <w:p w:rsidR="008B38F6" w:rsidRDefault="008B38F6" w:rsidP="008B38F6">
      <w:pPr>
        <w:rPr>
          <w:sz w:val="32"/>
          <w:szCs w:val="32"/>
        </w:rPr>
      </w:pPr>
    </w:p>
    <w:p w:rsidR="008B38F6" w:rsidRDefault="008B38F6" w:rsidP="008B38F6">
      <w:pPr>
        <w:rPr>
          <w:sz w:val="32"/>
          <w:szCs w:val="32"/>
        </w:rPr>
      </w:pPr>
    </w:p>
    <w:p w:rsidR="008B38F6" w:rsidRPr="008B38F6" w:rsidRDefault="008B38F6" w:rsidP="008B38F6">
      <w:pPr>
        <w:rPr>
          <w:rFonts w:ascii="Arial" w:hAnsi="Arial" w:cs="Arial"/>
          <w:b/>
          <w:sz w:val="28"/>
          <w:szCs w:val="28"/>
        </w:rPr>
      </w:pPr>
    </w:p>
    <w:p w:rsidR="00794615" w:rsidRDefault="00794615" w:rsidP="00794615">
      <w:pPr>
        <w:ind w:left="720"/>
        <w:jc w:val="center"/>
        <w:rPr>
          <w:rFonts w:ascii="Arial" w:hAnsi="Arial" w:cs="Arial"/>
          <w:b/>
          <w:sz w:val="28"/>
          <w:szCs w:val="28"/>
        </w:rPr>
      </w:pPr>
      <w:r w:rsidRPr="00725BE2">
        <w:rPr>
          <w:rFonts w:ascii="Arial" w:hAnsi="Arial" w:cs="Arial"/>
          <w:b/>
          <w:sz w:val="28"/>
          <w:szCs w:val="28"/>
        </w:rPr>
        <w:t xml:space="preserve">Javni poziv za  predlaganja programa i projekata za </w:t>
      </w:r>
      <w:r w:rsidR="00EF53D4">
        <w:rPr>
          <w:rFonts w:ascii="Arial" w:hAnsi="Arial" w:cs="Arial"/>
          <w:b/>
          <w:sz w:val="28"/>
          <w:szCs w:val="28"/>
        </w:rPr>
        <w:t>obil</w:t>
      </w:r>
      <w:r w:rsidR="006D28C1">
        <w:rPr>
          <w:rFonts w:ascii="Arial" w:hAnsi="Arial" w:cs="Arial"/>
          <w:b/>
          <w:sz w:val="28"/>
          <w:szCs w:val="28"/>
        </w:rPr>
        <w:t>ježavanje manifestacije „Ljeto u Novskoj</w:t>
      </w:r>
      <w:r w:rsidR="00EF53D4">
        <w:rPr>
          <w:rFonts w:ascii="Arial" w:hAnsi="Arial" w:cs="Arial"/>
          <w:b/>
          <w:sz w:val="28"/>
          <w:szCs w:val="28"/>
        </w:rPr>
        <w:t xml:space="preserve">“ 2016. koje će na području Grada Novske provoditi udruge u 2016. godini </w:t>
      </w:r>
    </w:p>
    <w:p w:rsidR="00794615" w:rsidRPr="00725BE2" w:rsidRDefault="00794615" w:rsidP="008F18D2">
      <w:pPr>
        <w:rPr>
          <w:rFonts w:ascii="Arial" w:hAnsi="Arial" w:cs="Arial"/>
          <w:b/>
          <w:sz w:val="28"/>
          <w:szCs w:val="28"/>
        </w:rPr>
      </w:pPr>
    </w:p>
    <w:p w:rsidR="007420E0" w:rsidRPr="007420E0" w:rsidRDefault="007420E0" w:rsidP="007420E0">
      <w:pPr>
        <w:pStyle w:val="SubTitle2"/>
        <w:rPr>
          <w:lang w:val="hr-HR"/>
        </w:rPr>
      </w:pPr>
    </w:p>
    <w:p w:rsidR="005D7E6F" w:rsidRPr="007420E0" w:rsidRDefault="005D7E6F" w:rsidP="007420E0">
      <w:pPr>
        <w:suppressAutoHyphens w:val="0"/>
        <w:jc w:val="center"/>
        <w:rPr>
          <w:rFonts w:ascii="Arial" w:hAnsi="Arial" w:cs="Arial"/>
        </w:rPr>
      </w:pPr>
    </w:p>
    <w:p w:rsidR="005654CC" w:rsidRPr="007420E0" w:rsidRDefault="00701C87" w:rsidP="005654CC">
      <w:pPr>
        <w:pStyle w:val="SubTitle1"/>
        <w:rPr>
          <w:rFonts w:ascii="Arial" w:hAnsi="Arial" w:cs="Arial"/>
          <w:b w:val="0"/>
          <w:sz w:val="32"/>
          <w:szCs w:val="32"/>
          <w:lang w:val="hr-HR"/>
        </w:rPr>
      </w:pPr>
      <w:r w:rsidRPr="007420E0">
        <w:rPr>
          <w:rFonts w:ascii="Arial" w:hAnsi="Arial" w:cs="Arial"/>
          <w:b w:val="0"/>
          <w:sz w:val="32"/>
          <w:szCs w:val="32"/>
          <w:lang w:val="hr-HR"/>
        </w:rPr>
        <w:t>Datum objave natječaja:</w:t>
      </w:r>
      <w:r w:rsidR="005D4C18" w:rsidRPr="007420E0">
        <w:rPr>
          <w:rFonts w:ascii="Arial" w:hAnsi="Arial" w:cs="Arial"/>
          <w:b w:val="0"/>
          <w:sz w:val="32"/>
          <w:szCs w:val="32"/>
          <w:lang w:val="hr-HR"/>
        </w:rPr>
        <w:t xml:space="preserve"> </w:t>
      </w:r>
      <w:r w:rsidR="006D28C1">
        <w:rPr>
          <w:rFonts w:ascii="Arial" w:hAnsi="Arial" w:cs="Arial"/>
          <w:b w:val="0"/>
          <w:sz w:val="32"/>
          <w:szCs w:val="32"/>
          <w:lang w:val="hr-HR"/>
        </w:rPr>
        <w:t>14.04</w:t>
      </w:r>
      <w:r w:rsidR="00CF2F66">
        <w:rPr>
          <w:rFonts w:ascii="Arial" w:hAnsi="Arial" w:cs="Arial"/>
          <w:b w:val="0"/>
          <w:sz w:val="32"/>
          <w:szCs w:val="32"/>
          <w:lang w:val="hr-HR"/>
        </w:rPr>
        <w:t>.2016</w:t>
      </w:r>
      <w:r w:rsidR="00D026A1" w:rsidRPr="007420E0">
        <w:rPr>
          <w:rFonts w:ascii="Arial" w:hAnsi="Arial" w:cs="Arial"/>
          <w:b w:val="0"/>
          <w:sz w:val="32"/>
          <w:szCs w:val="32"/>
          <w:lang w:val="hr-HR"/>
        </w:rPr>
        <w:t>.</w:t>
      </w:r>
    </w:p>
    <w:p w:rsidR="005654CC" w:rsidRPr="007420E0" w:rsidRDefault="00701C87" w:rsidP="005654CC">
      <w:pPr>
        <w:pStyle w:val="SubTitle2"/>
        <w:rPr>
          <w:rFonts w:ascii="Arial" w:hAnsi="Arial" w:cs="Arial"/>
          <w:b w:val="0"/>
          <w:szCs w:val="32"/>
          <w:lang w:val="hr-HR"/>
        </w:rPr>
      </w:pPr>
      <w:r w:rsidRPr="007420E0">
        <w:rPr>
          <w:rFonts w:ascii="Arial" w:hAnsi="Arial" w:cs="Arial"/>
          <w:b w:val="0"/>
          <w:szCs w:val="32"/>
          <w:lang w:val="hr-HR"/>
        </w:rPr>
        <w:t xml:space="preserve">Rok za dostavu prijava na natječaj: </w:t>
      </w:r>
      <w:r w:rsidR="006D28C1">
        <w:rPr>
          <w:rFonts w:ascii="Arial" w:hAnsi="Arial" w:cs="Arial"/>
          <w:b w:val="0"/>
          <w:szCs w:val="32"/>
          <w:lang w:val="hr-HR"/>
        </w:rPr>
        <w:t>13</w:t>
      </w:r>
      <w:bookmarkStart w:id="0" w:name="_GoBack"/>
      <w:bookmarkEnd w:id="0"/>
      <w:r w:rsidR="00D6077B" w:rsidRPr="007420E0">
        <w:rPr>
          <w:rFonts w:ascii="Arial" w:hAnsi="Arial" w:cs="Arial"/>
          <w:b w:val="0"/>
          <w:szCs w:val="32"/>
          <w:lang w:val="hr-HR"/>
        </w:rPr>
        <w:t>.</w:t>
      </w:r>
      <w:r w:rsidR="006D28C1">
        <w:rPr>
          <w:rFonts w:ascii="Arial" w:hAnsi="Arial" w:cs="Arial"/>
          <w:b w:val="0"/>
          <w:szCs w:val="32"/>
          <w:lang w:val="hr-HR"/>
        </w:rPr>
        <w:t>05</w:t>
      </w:r>
      <w:r w:rsidR="00D6077B" w:rsidRPr="007420E0">
        <w:rPr>
          <w:rFonts w:ascii="Arial" w:hAnsi="Arial" w:cs="Arial"/>
          <w:b w:val="0"/>
          <w:szCs w:val="32"/>
          <w:lang w:val="hr-HR"/>
        </w:rPr>
        <w:t>.2016</w:t>
      </w:r>
      <w:r w:rsidR="00D026A1" w:rsidRPr="007420E0">
        <w:rPr>
          <w:rFonts w:ascii="Arial" w:hAnsi="Arial" w:cs="Arial"/>
          <w:b w:val="0"/>
          <w:szCs w:val="32"/>
          <w:lang w:val="hr-HR"/>
        </w:rPr>
        <w:t>.</w:t>
      </w:r>
    </w:p>
    <w:p w:rsidR="00D92059" w:rsidRPr="007420E0" w:rsidRDefault="00D92059" w:rsidP="005654CC">
      <w:pPr>
        <w:pStyle w:val="SubTitle2"/>
        <w:rPr>
          <w:rFonts w:ascii="Arial" w:hAnsi="Arial" w:cs="Arial"/>
          <w:b w:val="0"/>
          <w:szCs w:val="32"/>
          <w:lang w:val="hr-HR"/>
        </w:rPr>
      </w:pPr>
    </w:p>
    <w:p w:rsidR="005654CC" w:rsidRPr="007420E0" w:rsidRDefault="005654CC" w:rsidP="00D92059">
      <w:pPr>
        <w:rPr>
          <w:rFonts w:ascii="Arial" w:eastAsia="Arial Unicode MS" w:hAnsi="Arial" w:cs="Arial"/>
          <w:b/>
          <w:bCs/>
        </w:rPr>
      </w:pPr>
    </w:p>
    <w:p w:rsidR="00E53AFB" w:rsidRPr="007420E0" w:rsidRDefault="00E53AFB" w:rsidP="008B63E9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="Arial" w:hAnsi="Arial" w:cs="Arial"/>
          <w:b/>
        </w:rPr>
      </w:pPr>
      <w:r w:rsidRPr="007420E0">
        <w:rPr>
          <w:rFonts w:ascii="Arial" w:hAnsi="Arial" w:cs="Arial"/>
          <w:b/>
        </w:rPr>
        <w:t xml:space="preserve">Molimo Vas da prije ispunjavanja Obrasca pažljivo pročitate Upute za prijavu </w:t>
      </w:r>
      <w:r w:rsidR="0028028D" w:rsidRPr="007420E0">
        <w:rPr>
          <w:rFonts w:ascii="Arial" w:hAnsi="Arial" w:cs="Arial"/>
          <w:b/>
        </w:rPr>
        <w:t xml:space="preserve">na </w:t>
      </w:r>
      <w:r w:rsidR="00F003C8" w:rsidRPr="007420E0">
        <w:rPr>
          <w:rFonts w:ascii="Arial" w:hAnsi="Arial" w:cs="Arial"/>
          <w:b/>
        </w:rPr>
        <w:t>Javni po</w:t>
      </w:r>
      <w:r w:rsidR="00D6077B" w:rsidRPr="007420E0">
        <w:rPr>
          <w:rFonts w:ascii="Arial" w:hAnsi="Arial" w:cs="Arial"/>
          <w:b/>
        </w:rPr>
        <w:t>z</w:t>
      </w:r>
      <w:r w:rsidR="00F003C8" w:rsidRPr="007420E0">
        <w:rPr>
          <w:rFonts w:ascii="Arial" w:hAnsi="Arial" w:cs="Arial"/>
          <w:b/>
        </w:rPr>
        <w:t xml:space="preserve">iv </w:t>
      </w:r>
      <w:r w:rsidR="000B16C5">
        <w:rPr>
          <w:rFonts w:ascii="Arial" w:hAnsi="Arial" w:cs="Arial"/>
          <w:b/>
        </w:rPr>
        <w:t xml:space="preserve"> </w:t>
      </w:r>
      <w:r w:rsidRPr="007420E0">
        <w:rPr>
          <w:rFonts w:ascii="Arial" w:hAnsi="Arial" w:cs="Arial"/>
        </w:rPr>
        <w:t xml:space="preserve">Obrazac pažljivo popunite i što je moguće jasnije da bi se mogla napraviti procjena kvalitete prijedloga </w:t>
      </w:r>
      <w:r w:rsidR="00246E15" w:rsidRPr="007420E0">
        <w:rPr>
          <w:rFonts w:ascii="Arial" w:hAnsi="Arial" w:cs="Arial"/>
        </w:rPr>
        <w:t>projekta</w:t>
      </w:r>
      <w:r w:rsidR="008B63E9" w:rsidRPr="007420E0">
        <w:rPr>
          <w:rFonts w:ascii="Arial" w:hAnsi="Arial" w:cs="Arial"/>
        </w:rPr>
        <w:t>/programa.</w:t>
      </w: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t>Molimo da obrazac popunite korištenjem računala</w:t>
      </w:r>
    </w:p>
    <w:p w:rsidR="008C7408" w:rsidRPr="007420E0" w:rsidRDefault="008C7408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t>U nemogućnosti korištenja računala, obrazac popunite</w:t>
      </w:r>
      <w:r w:rsidR="002174D0">
        <w:rPr>
          <w:rFonts w:ascii="Arial" w:eastAsia="Arial Unicode MS" w:hAnsi="Arial" w:cs="Arial"/>
          <w:b/>
          <w:bCs/>
        </w:rPr>
        <w:t xml:space="preserve"> na</w:t>
      </w:r>
      <w:r w:rsidR="005661A2" w:rsidRPr="007420E0">
        <w:rPr>
          <w:rFonts w:ascii="Arial" w:eastAsia="Arial Unicode MS" w:hAnsi="Arial" w:cs="Arial"/>
          <w:b/>
          <w:bCs/>
        </w:rPr>
        <w:t xml:space="preserve"> sljedeći način: ručno, kemijskom olovkom, čitko i štampanim slovima) </w:t>
      </w: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:rsidR="005654CC" w:rsidRPr="007420E0" w:rsidRDefault="00074B02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br w:type="page"/>
      </w:r>
    </w:p>
    <w:p w:rsidR="009D2A37" w:rsidRPr="007420E0" w:rsidRDefault="0075086E" w:rsidP="003D4C05">
      <w:pPr>
        <w:ind w:hanging="13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lastRenderedPageBreak/>
        <w:t>Naziv proje</w:t>
      </w:r>
      <w:r w:rsidR="00EE68E5">
        <w:rPr>
          <w:rFonts w:ascii="Arial" w:eastAsia="Arial Unicode MS" w:hAnsi="Arial" w:cs="Arial"/>
          <w:b/>
          <w:bCs/>
        </w:rPr>
        <w:t xml:space="preserve">kta/programa:  </w:t>
      </w:r>
    </w:p>
    <w:p w:rsidR="008C7408" w:rsidRPr="007420E0" w:rsidRDefault="008C7408" w:rsidP="003D4C05">
      <w:pPr>
        <w:ind w:hanging="13"/>
        <w:rPr>
          <w:rFonts w:ascii="Arial" w:eastAsia="Arial Unicode MS" w:hAnsi="Arial" w:cs="Arial"/>
          <w:b/>
          <w:bCs/>
        </w:rPr>
      </w:pPr>
    </w:p>
    <w:p w:rsidR="005654CC" w:rsidRPr="007420E0" w:rsidRDefault="003D4C05" w:rsidP="00074B02">
      <w:pPr>
        <w:ind w:hanging="13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t>Naziv prijavitelja projekta/pro</w:t>
      </w:r>
      <w:r w:rsidR="00EE68E5">
        <w:rPr>
          <w:rFonts w:ascii="Arial" w:eastAsia="Arial Unicode MS" w:hAnsi="Arial" w:cs="Arial"/>
          <w:b/>
          <w:bCs/>
        </w:rPr>
        <w:t xml:space="preserve">grama: </w:t>
      </w:r>
    </w:p>
    <w:p w:rsidR="008C7408" w:rsidRPr="007420E0" w:rsidRDefault="008C7408" w:rsidP="00074B02">
      <w:pPr>
        <w:ind w:hanging="13"/>
        <w:rPr>
          <w:rFonts w:ascii="Arial" w:eastAsia="Arial Unicode MS" w:hAnsi="Arial" w:cs="Arial"/>
          <w:b/>
          <w:bCs/>
        </w:rPr>
      </w:pPr>
    </w:p>
    <w:p w:rsidR="00092880" w:rsidRPr="007420E0" w:rsidRDefault="00092880" w:rsidP="00074B02">
      <w:pPr>
        <w:rPr>
          <w:rFonts w:ascii="Arial" w:eastAsia="Arial Unicode MS" w:hAnsi="Arial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999"/>
        <w:gridCol w:w="839"/>
        <w:gridCol w:w="755"/>
        <w:gridCol w:w="904"/>
        <w:gridCol w:w="856"/>
        <w:gridCol w:w="46"/>
        <w:gridCol w:w="243"/>
        <w:gridCol w:w="25"/>
        <w:gridCol w:w="6"/>
        <w:gridCol w:w="284"/>
        <w:gridCol w:w="536"/>
        <w:gridCol w:w="465"/>
        <w:gridCol w:w="74"/>
        <w:gridCol w:w="201"/>
        <w:gridCol w:w="141"/>
        <w:gridCol w:w="296"/>
        <w:gridCol w:w="112"/>
        <w:gridCol w:w="868"/>
        <w:gridCol w:w="152"/>
        <w:gridCol w:w="90"/>
        <w:gridCol w:w="1692"/>
      </w:tblGrid>
      <w:tr w:rsidR="00092880" w:rsidRPr="007420E0" w:rsidTr="00FD1FC3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hAnsi="Arial" w:cs="Arial"/>
                <w:b/>
              </w:rPr>
              <w:br w:type="page"/>
            </w: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92880" w:rsidRPr="007420E0" w:rsidRDefault="00092880" w:rsidP="001E514E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OPĆI PODACI O PRIJAVITELJ</w:t>
            </w:r>
            <w:r w:rsidR="001E514E"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U PROJEKTA/PROGRAMA </w:t>
            </w: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92880" w:rsidRPr="007420E0" w:rsidRDefault="008C7408" w:rsidP="002D6C2C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OSNOVNI PODACI O </w:t>
            </w:r>
            <w:r w:rsidR="00092880"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PRIJAVITELJU PROJEKTA/PROGRAMA</w:t>
            </w:r>
            <w:r w:rsidR="004847BE"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B16C5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Naziv </w:t>
            </w:r>
            <w:r w:rsidR="00EF53D4">
              <w:rPr>
                <w:rFonts w:ascii="Arial" w:eastAsia="Arial Unicode MS" w:hAnsi="Arial" w:cs="Arial"/>
                <w:sz w:val="22"/>
                <w:szCs w:val="22"/>
              </w:rPr>
              <w:t>PRIJAVITELJA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2.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Adresa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7028D4" w:rsidP="007028D4">
            <w:pPr>
              <w:tabs>
                <w:tab w:val="left" w:pos="1680"/>
              </w:tabs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ab/>
            </w: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3.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4.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7028D4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Ž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upanija</w:t>
            </w: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5.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Ime i prezime  osobe ovlaštene za zastupanje, adresa e-pošte i dužnost koju obavlja 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06D9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6</w:t>
            </w:r>
            <w:r w:rsidR="007F11D8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Mobitel</w:t>
            </w:r>
          </w:p>
        </w:tc>
        <w:tc>
          <w:tcPr>
            <w:tcW w:w="3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8.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Telefaks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9. 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Adresa e-pošte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10.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Internetska stranica</w:t>
            </w:r>
            <w:r w:rsidR="008C7408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(ako postoji)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84BA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7420E0" w:rsidRDefault="005739C7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11</w:t>
            </w:r>
            <w:r w:rsidR="00C84BA8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Default="00600CC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Datum i godina upisa u </w:t>
            </w:r>
            <w:r w:rsidR="00EF53D4">
              <w:rPr>
                <w:rFonts w:ascii="Arial" w:eastAsia="Arial Unicode MS" w:hAnsi="Arial" w:cs="Arial"/>
                <w:sz w:val="22"/>
                <w:szCs w:val="22"/>
              </w:rPr>
              <w:t>udruge u registar udruga</w:t>
            </w:r>
          </w:p>
          <w:p w:rsidR="00600CC8" w:rsidRPr="007420E0" w:rsidRDefault="00600CC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53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7420E0" w:rsidRDefault="00C84BA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:rsidR="00C84BA8" w:rsidRPr="007420E0" w:rsidRDefault="005739C7" w:rsidP="00C84BA8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12</w:t>
            </w:r>
            <w:r w:rsidR="00C84BA8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84BA8" w:rsidRPr="007420E0" w:rsidRDefault="00C84BA8" w:rsidP="00C84BA8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Registarski broj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BA8" w:rsidRPr="007420E0" w:rsidRDefault="00C84BA8" w:rsidP="00C84BA8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84BA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7420E0" w:rsidRDefault="005739C7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13</w:t>
            </w:r>
            <w:r w:rsidR="00C84BA8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C84BA8" w:rsidRPr="007420E0" w:rsidRDefault="00C84BA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Registrirana pri (naziv registracijskog tijela)</w:t>
            </w:r>
          </w:p>
        </w:tc>
        <w:tc>
          <w:tcPr>
            <w:tcW w:w="60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7420E0" w:rsidRDefault="00C84BA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5739C7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14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Broj žiro-računa i naziv banke (IBAN)</w:t>
            </w:r>
          </w:p>
        </w:tc>
        <w:tc>
          <w:tcPr>
            <w:tcW w:w="6087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15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OIB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16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E61876" w:rsidP="00E61876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Broj </w:t>
            </w:r>
            <w:r w:rsidR="00EF53D4">
              <w:rPr>
                <w:rFonts w:ascii="Arial" w:eastAsia="Arial Unicode MS" w:hAnsi="Arial" w:cs="Arial"/>
                <w:sz w:val="22"/>
                <w:szCs w:val="22"/>
              </w:rPr>
              <w:t>članova udruge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51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06D9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17</w:t>
            </w:r>
            <w:r w:rsidR="00A60CD4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A60CD4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Broj zaposlenih na dan prijave projekta/programa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7420E0" w:rsidRDefault="00A60CD4" w:rsidP="00DE4F4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7420E0" w:rsidRDefault="00A60CD4" w:rsidP="00DE4F4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 neodređeno</w:t>
            </w: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60CD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18</w:t>
            </w:r>
            <w:r w:rsidR="00A60CD4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A60CD4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</w:t>
            </w:r>
            <w:r w:rsidR="004847BE" w:rsidRPr="007420E0">
              <w:rPr>
                <w:rFonts w:ascii="Arial" w:eastAsia="Arial Unicode MS" w:hAnsi="Arial" w:cs="Arial"/>
                <w:sz w:val="22"/>
                <w:szCs w:val="22"/>
              </w:rPr>
              <w:t>no ostvareni</w:t>
            </w:r>
            <w:r w:rsidR="00E82CF6">
              <w:rPr>
                <w:rFonts w:ascii="Arial" w:eastAsia="Arial Unicode MS" w:hAnsi="Arial" w:cs="Arial"/>
                <w:sz w:val="22"/>
                <w:szCs w:val="22"/>
              </w:rPr>
              <w:t xml:space="preserve"> prihod </w:t>
            </w:r>
            <w:r w:rsidR="00600CC8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4847BE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u godini koja prethodi godini raspisivanja poziva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E4F46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19</w:t>
            </w:r>
            <w:r w:rsidR="00DE4F46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E4F46" w:rsidRPr="007420E0" w:rsidRDefault="00DE4F46" w:rsidP="00DE4F4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Od toga ostvareno od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(upišite iznos)</w:t>
            </w:r>
          </w:p>
        </w:tc>
      </w:tr>
      <w:tr w:rsidR="00A60CD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E33E2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E33E2A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donacija državnog proračuna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31AFC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31AFC" w:rsidRPr="007420E0" w:rsidRDefault="00331AFC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331AFC" w:rsidRPr="007420E0" w:rsidRDefault="00600CC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d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>onacija iz proračuna grada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AFC" w:rsidRPr="007420E0" w:rsidRDefault="00331AFC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60CD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331AFC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c</w:t>
            </w:r>
            <w:r w:rsidR="00E33E2A" w:rsidRPr="007420E0">
              <w:rPr>
                <w:rFonts w:ascii="Arial" w:eastAsia="Arial Unicode MS" w:hAnsi="Arial" w:cs="Arial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E33E2A" w:rsidP="00331AF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donacija iz proračuna 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>županije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33E2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7420E0" w:rsidRDefault="000C77A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d</w:t>
            </w:r>
            <w:r w:rsidR="00E33E2A" w:rsidRPr="007420E0">
              <w:rPr>
                <w:rFonts w:ascii="Arial" w:eastAsia="Arial Unicode MS" w:hAnsi="Arial" w:cs="Arial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7420E0" w:rsidRDefault="000C77AA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Iz 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drugi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h izvora 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2A" w:rsidRPr="007420E0" w:rsidRDefault="00E33E2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E4F46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20</w:t>
            </w:r>
            <w:r w:rsidR="00CE3EB2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7420E0" w:rsidRDefault="00CE3EB2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Ukupan iznos isplaćen za plaće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F46" w:rsidRPr="007420E0" w:rsidRDefault="00DE4F46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21</w:t>
            </w:r>
            <w:r w:rsidR="00CE3EB2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Ukupan iznos isplaćen za naknade drugog dohotka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0FBA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22</w:t>
            </w:r>
            <w:r w:rsidR="00CE3EB2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Broj ukupno odobrenih bespovratnih potpora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0FBA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23</w:t>
            </w:r>
            <w:r w:rsidR="00B1713C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Izrađujete li godišnji izvještaj o radu?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Da.</w:t>
            </w:r>
          </w:p>
        </w:tc>
        <w:tc>
          <w:tcPr>
            <w:tcW w:w="1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Ne.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18D2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Ukoliko ste označili odgovor “da”, kome ga dostavljate i na koji način ga predstavljate javnosti?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384E30" w:rsidRPr="007420E0" w:rsidRDefault="00384E30" w:rsidP="00B1713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II.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PODACI O PROJEKTU/PROGRAMU</w:t>
            </w:r>
            <w:r w:rsidR="00600CC8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384E30" w:rsidP="00B1713C">
            <w:pPr>
              <w:snapToGrid w:val="0"/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A7306B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Naziv projekta/programa:</w:t>
            </w:r>
          </w:p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7306B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306B" w:rsidRPr="007420E0" w:rsidRDefault="00A7306B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EF53D4" w:rsidP="00B1713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</w:t>
            </w:r>
            <w:r w:rsidR="00384E3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FC1CF3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Sažetak projekta/programa (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ukratko predstavite osnovne informacije o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projekt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>u/programu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</w:p>
        </w:tc>
      </w:tr>
      <w:tr w:rsidR="00384E30" w:rsidRPr="007420E0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EF53D4" w:rsidP="00B1713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3</w:t>
            </w:r>
            <w:r w:rsidR="00384E3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Predviđeno trajanje provedb</w:t>
            </w:r>
            <w:r w:rsidR="00EF53D4">
              <w:rPr>
                <w:rFonts w:ascii="Arial" w:eastAsia="Arial Unicode MS" w:hAnsi="Arial" w:cs="Arial"/>
                <w:sz w:val="22"/>
                <w:szCs w:val="22"/>
              </w:rPr>
              <w:t>e projekta/programa  (napisati datum početka i završetka projekta</w:t>
            </w:r>
          </w:p>
        </w:tc>
      </w:tr>
      <w:tr w:rsidR="00384E30" w:rsidRPr="007420E0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</w:t>
            </w:r>
            <w:r w:rsidR="00774104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46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Ukupan iznos potreban za provedbu projekta/programa:</w:t>
            </w:r>
          </w:p>
        </w:tc>
        <w:tc>
          <w:tcPr>
            <w:tcW w:w="49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</w:t>
            </w:r>
            <w:r w:rsidR="00774104" w:rsidRPr="007420E0">
              <w:rPr>
                <w:rFonts w:ascii="Arial" w:eastAsia="Arial Unicode MS" w:hAnsi="Arial" w:cs="Arial"/>
                <w:sz w:val="22"/>
                <w:szCs w:val="22"/>
              </w:rPr>
              <w:t>.1.</w:t>
            </w:r>
          </w:p>
        </w:tc>
        <w:tc>
          <w:tcPr>
            <w:tcW w:w="46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Iznos koji se traži od {davatelja financijskih sredstava} </w:t>
            </w:r>
          </w:p>
        </w:tc>
        <w:tc>
          <w:tcPr>
            <w:tcW w:w="49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</w:t>
            </w:r>
            <w:r w:rsidR="00384E30" w:rsidRPr="007420E0">
              <w:rPr>
                <w:rFonts w:ascii="Arial" w:eastAsia="Arial Unicode MS" w:hAnsi="Arial" w:cs="Arial"/>
                <w:sz w:val="22"/>
                <w:szCs w:val="22"/>
              </w:rPr>
              <w:t>.2.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600CC8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Je li za provedbu zatražen ili osiguran iznos iz </w:t>
            </w:r>
            <w:r w:rsidR="004847BE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drugih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javnih izvora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(tijela državne</w:t>
            </w:r>
            <w:r w:rsidR="004847BE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 uprave,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područne (regionalne) samouprave, iz fondova Europske unije ili od drugih donatora za provedbu ovog projekta </w:t>
            </w: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Ne.</w:t>
            </w:r>
          </w:p>
        </w:tc>
        <w:tc>
          <w:tcPr>
            <w:tcW w:w="409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384E30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Ako je odgovor na prethodno pitanje da,</w:t>
            </w:r>
            <w:r w:rsidR="00774104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Iznos zatraženih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Iznos odobrenih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600CC8" w:rsidRDefault="00600C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600CC8" w:rsidRPr="007420E0" w:rsidRDefault="00600C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5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Navedite i opišite ciljeve koji se namjeravaju ostvariti provedbom predloženog projekta/programa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6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Opišite očekivani utjecaj projekta/programa – na koji će način projekt utjecati na ciljanu skupinu i krajnje korisnike u dugoročnom razdoblju.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7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ab/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Detaljan opis projekta/programa (najviše 2000 znakova)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8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A317D9" w:rsidRPr="007420E0" w:rsidRDefault="00BC1C1A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Tko su ciljane skupine </w:t>
            </w:r>
            <w:r w:rsidR="004200EB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(skupine na koju projektne/programske aktivnosti izravno utječu)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obuhvaćen</w:t>
            </w:r>
            <w:r w:rsidR="002F7A59">
              <w:rPr>
                <w:rFonts w:ascii="Arial" w:eastAsia="Arial Unicode MS" w:hAnsi="Arial" w:cs="Arial"/>
                <w:sz w:val="22"/>
                <w:szCs w:val="22"/>
              </w:rPr>
              <w:t>e projektom)</w:t>
            </w:r>
            <w:r w:rsidRPr="007420E0">
              <w:rPr>
                <w:rFonts w:ascii="Arial" w:hAnsi="Arial" w:cs="Arial"/>
              </w:rPr>
              <w:t xml:space="preserve">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(</w:t>
            </w:r>
            <w:r w:rsidR="00A317D9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molimo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opis problema i potreba ciljanih skupina koji uključuje kvantitativne pokazatelje te načine na koji će se doći do ciljane skupine</w:t>
            </w:r>
            <w:r w:rsidR="00A317D9" w:rsidRPr="00A317D9">
              <w:rPr>
                <w:rFonts w:ascii="Arial" w:eastAsia="Arial Unicode MS" w:hAnsi="Arial" w:cs="Arial"/>
                <w:i/>
                <w:color w:val="FF0000"/>
                <w:sz w:val="16"/>
                <w:szCs w:val="16"/>
              </w:rPr>
              <w:t xml:space="preserve">- 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9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Tko su krajnji korisnici projekta (</w:t>
            </w:r>
            <w:r w:rsidR="004200EB" w:rsidRPr="007420E0">
              <w:rPr>
                <w:rFonts w:ascii="Arial" w:eastAsia="Arial Unicode MS" w:hAnsi="Arial" w:cs="Arial"/>
                <w:sz w:val="22"/>
                <w:szCs w:val="22"/>
              </w:rPr>
              <w:t>pojedinci, skupine, organizacije koje nisu izravno uključene u provedbu projekta, već on na njih ima posredan utjecaj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)? Na koji način će projekt na njih utjecati? </w:t>
            </w:r>
            <w:r w:rsidR="00A317D9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(molimo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opis</w:t>
            </w:r>
            <w:r w:rsidR="00EF53D4">
              <w:rPr>
                <w:rFonts w:ascii="Arial" w:eastAsia="Arial Unicode MS" w:hAnsi="Arial" w:cs="Arial"/>
                <w:i/>
                <w:sz w:val="16"/>
                <w:szCs w:val="16"/>
              </w:rPr>
              <w:t>)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10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Opišite glavne aktivnosti koje ćete provoditi, njihove nositelje, očekivane rezultate, vremensko razdoblje provedbe</w:t>
            </w:r>
            <w:r w:rsidR="00FD1FC3">
              <w:rPr>
                <w:rFonts w:ascii="Arial" w:eastAsia="Arial Unicode MS" w:hAnsi="Arial" w:cs="Arial"/>
                <w:sz w:val="22"/>
                <w:szCs w:val="22"/>
              </w:rPr>
              <w:t xml:space="preserve"> projekta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FD1FC3">
              <w:rPr>
                <w:rFonts w:ascii="Arial" w:eastAsia="Arial Unicode MS" w:hAnsi="Arial" w:cs="Arial"/>
                <w:sz w:val="22"/>
                <w:szCs w:val="22"/>
              </w:rPr>
              <w:t xml:space="preserve"> (vrijeme početka i završetka projekta)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te koje ćete  metode </w:t>
            </w:r>
            <w:r w:rsidR="00FD1FC3">
              <w:rPr>
                <w:rFonts w:ascii="Arial" w:eastAsia="Arial Unicode MS" w:hAnsi="Arial" w:cs="Arial"/>
                <w:sz w:val="22"/>
                <w:szCs w:val="22"/>
              </w:rPr>
              <w:t>primijeniti u provedbi projekta.</w:t>
            </w:r>
          </w:p>
        </w:tc>
      </w:tr>
      <w:tr w:rsidR="00FD1FC3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D1FC3" w:rsidRPr="007420E0" w:rsidRDefault="00FD1FC3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Pr="007420E0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470EB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470EB" w:rsidRPr="007420E0" w:rsidRDefault="00294FA8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11</w:t>
            </w:r>
            <w:r w:rsidR="00F470EB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470EB" w:rsidRPr="007420E0" w:rsidRDefault="00F470EB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Navedite koji se dodatni tip aktivnosti provodi u projektu/programu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</w:tr>
      <w:tr w:rsidR="00706D98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Pr="007420E0" w:rsidRDefault="00706D9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06D9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06D98" w:rsidRPr="007420E0" w:rsidRDefault="00294FA8" w:rsidP="002455AA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12</w:t>
            </w:r>
            <w:r w:rsidR="00727351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06D98" w:rsidRPr="007420E0" w:rsidRDefault="00727351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  <w:shd w:val="clear" w:color="auto" w:fill="FFFFCC"/>
              </w:rPr>
              <w:t>Odgovorne osobe za provedbu projekta/programa</w:t>
            </w:r>
          </w:p>
        </w:tc>
      </w:tr>
      <w:tr w:rsidR="00DE50A6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50A6" w:rsidRPr="007420E0" w:rsidRDefault="00DE50A6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E50A6" w:rsidRPr="007420E0" w:rsidRDefault="00383F31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Voditelj </w:t>
            </w:r>
            <w:r w:rsidR="00DE50A6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projekta/programa </w:t>
            </w:r>
            <w:r w:rsidR="00DE50A6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(upišite i</w:t>
            </w:r>
            <w:r>
              <w:rPr>
                <w:rFonts w:ascii="Arial" w:eastAsia="Arial Unicode MS" w:hAnsi="Arial" w:cs="Arial"/>
                <w:i/>
                <w:sz w:val="16"/>
                <w:szCs w:val="16"/>
              </w:rPr>
              <w:t>me i prezime vo</w:t>
            </w:r>
            <w:r w:rsidR="00CE3D5C">
              <w:rPr>
                <w:rFonts w:ascii="Arial" w:eastAsia="Arial Unicode MS" w:hAnsi="Arial" w:cs="Arial"/>
                <w:i/>
                <w:sz w:val="16"/>
                <w:szCs w:val="16"/>
              </w:rPr>
              <w:t>ditelja projekta i njegovu funkciju)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0A6" w:rsidRPr="007420E0" w:rsidRDefault="00DE50A6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115ED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7420E0" w:rsidRDefault="00294FA8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13</w:t>
            </w:r>
            <w:r w:rsidR="008115ED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Broj zaposlenih osoba koje sudjeluj</w:t>
            </w:r>
            <w:r w:rsidR="00CF2F66">
              <w:rPr>
                <w:rFonts w:ascii="Arial" w:eastAsia="Arial Unicode MS" w:hAnsi="Arial" w:cs="Arial"/>
                <w:sz w:val="22"/>
                <w:szCs w:val="22"/>
              </w:rPr>
              <w:t>u u provedbi projekta/programa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115ED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7420E0" w:rsidRDefault="00294FA8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14</w:t>
            </w:r>
            <w:r w:rsidR="008115ED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Vanjski/e stručni/e suradnici/ce koji/e sudjeluju u provedbi projekta/programa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(upisati ime, prezime i područje stručnog djelovanja)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115ED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7420E0" w:rsidRDefault="00294FA8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15</w:t>
            </w:r>
            <w:r w:rsidR="004B4527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F2F66" w:rsidRPr="007420E0" w:rsidRDefault="008115ED" w:rsidP="00CF2F66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Kratak opis iskustava, postignuća i sposobnosti organizacije - prijavitelja da samostalno </w:t>
            </w:r>
          </w:p>
          <w:p w:rsidR="008115ED" w:rsidRPr="007420E0" w:rsidRDefault="008115ED" w:rsidP="006B1C30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provede predloženi projekt/program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(navedite p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rijašnje i sadašnje aktivnosti/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projekte/programe koje organizacija 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prijavitelj i partneri provode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,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koji utjecaj u području relevantnom za ovaj natje</w:t>
            </w:r>
            <w:r w:rsidR="00CF2F66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čaj imaju aktivnosti organizacije prijavitelja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, s kim organizacij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e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prijavitelja i partnera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surađuj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u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u provedbi svojih aktivnosti, tko je do sada financirao/donirao/sponz</w:t>
            </w:r>
            <w:r w:rsidR="00624649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orirao aktivnosti organizacij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a</w:t>
            </w:r>
            <w:r w:rsidR="00624649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).</w:t>
            </w:r>
          </w:p>
        </w:tc>
      </w:tr>
      <w:tr w:rsidR="008115ED" w:rsidRPr="007420E0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AA" w:rsidRPr="007420E0" w:rsidRDefault="002455A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639FA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639FA" w:rsidRPr="007420E0" w:rsidRDefault="00294FA8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16</w:t>
            </w:r>
            <w:r w:rsidR="000639F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639FA" w:rsidRPr="007420E0" w:rsidRDefault="000639FA" w:rsidP="00625E35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Opišite na koji način planirate </w:t>
            </w:r>
            <w:r w:rsidR="00625E35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informirati širu javnost o tijeku provedbe i rezultatima projekta/programa.</w:t>
            </w:r>
          </w:p>
        </w:tc>
      </w:tr>
      <w:tr w:rsidR="000639FA" w:rsidRPr="007420E0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39FA" w:rsidRPr="007420E0" w:rsidRDefault="000639F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4138A" w:rsidRPr="007420E0" w:rsidRDefault="0034138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6B5F34" w:rsidRPr="007420E0" w:rsidRDefault="006B5F34">
      <w:pPr>
        <w:snapToGrid w:val="0"/>
        <w:jc w:val="both"/>
        <w:rPr>
          <w:rFonts w:ascii="Arial" w:eastAsia="Arial Unicode MS" w:hAnsi="Arial" w:cs="Arial"/>
          <w:sz w:val="22"/>
          <w:szCs w:val="22"/>
        </w:rPr>
        <w:sectPr w:rsidR="006B5F34" w:rsidRPr="007420E0" w:rsidSect="00D23DF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:rsidR="001B4E88" w:rsidRPr="007420E0" w:rsidRDefault="001B4E88" w:rsidP="00D25890">
      <w:pPr>
        <w:tabs>
          <w:tab w:val="left" w:pos="2301"/>
        </w:tabs>
        <w:rPr>
          <w:rFonts w:ascii="Arial" w:hAnsi="Arial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7420E0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1A4A" w:rsidRPr="007420E0" w:rsidTr="001D71FE">
        <w:tc>
          <w:tcPr>
            <w:tcW w:w="3415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Ime i prezime voditelja/voditeljice projekta</w:t>
            </w:r>
            <w:r w:rsidR="00031A49"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/programa</w:t>
            </w:r>
            <w:r w:rsidR="009842F4"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</w:t>
            </w:r>
            <w:r w:rsidR="00C950E7" w:rsidRPr="007420E0">
              <w:rPr>
                <w:rFonts w:ascii="Arial" w:eastAsia="SimSun" w:hAnsi="Arial" w:cs="Arial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</w:t>
            </w:r>
            <w:r w:rsidR="00C950E7" w:rsidRPr="007420E0">
              <w:rPr>
                <w:rFonts w:ascii="Arial" w:eastAsia="SimSun" w:hAnsi="Arial" w:cs="Arial"/>
                <w:b/>
                <w:i/>
                <w:sz w:val="20"/>
              </w:rPr>
              <w:t>(u organizaciji – prijavitelju)</w:t>
            </w:r>
          </w:p>
        </w:tc>
      </w:tr>
    </w:tbl>
    <w:p w:rsidR="009842F4" w:rsidRPr="007420E0" w:rsidRDefault="00CB3E74" w:rsidP="00CB3E74">
      <w:pPr>
        <w:jc w:val="center"/>
        <w:rPr>
          <w:rFonts w:ascii="Arial" w:eastAsia="Arial Unicode MS" w:hAnsi="Arial" w:cs="Arial"/>
          <w:b/>
          <w:sz w:val="22"/>
          <w:szCs w:val="22"/>
        </w:rPr>
      </w:pPr>
      <w:r w:rsidRPr="007420E0">
        <w:rPr>
          <w:rFonts w:ascii="Arial" w:eastAsia="Arial Unicode MS" w:hAnsi="Arial" w:cs="Arial"/>
          <w:b/>
          <w:sz w:val="22"/>
          <w:szCs w:val="22"/>
        </w:rPr>
        <w:t>MP</w:t>
      </w:r>
    </w:p>
    <w:p w:rsidR="009842F4" w:rsidRPr="007420E0" w:rsidRDefault="009842F4">
      <w:pPr>
        <w:jc w:val="center"/>
        <w:rPr>
          <w:rFonts w:ascii="Arial" w:eastAsia="Arial Unicode MS" w:hAnsi="Arial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7420E0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1A4A" w:rsidRPr="007420E0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:rsidR="00E11A4A" w:rsidRPr="007420E0" w:rsidRDefault="00E11A4A">
      <w:pPr>
        <w:rPr>
          <w:rFonts w:ascii="Arial" w:hAnsi="Arial" w:cs="Arial"/>
        </w:rPr>
      </w:pPr>
    </w:p>
    <w:p w:rsidR="00E11A4A" w:rsidRPr="007420E0" w:rsidRDefault="00E11A4A">
      <w:pPr>
        <w:rPr>
          <w:rFonts w:ascii="Arial" w:eastAsia="Arial Unicode MS" w:hAnsi="Arial" w:cs="Arial"/>
          <w:b/>
          <w:sz w:val="22"/>
          <w:szCs w:val="22"/>
        </w:rPr>
      </w:pPr>
    </w:p>
    <w:p w:rsidR="00E11A4A" w:rsidRPr="007420E0" w:rsidRDefault="00E11A4A">
      <w:pPr>
        <w:rPr>
          <w:rFonts w:ascii="Arial" w:eastAsia="Arial Unicode MS" w:hAnsi="Arial" w:cs="Arial"/>
          <w:b/>
          <w:sz w:val="22"/>
          <w:szCs w:val="22"/>
        </w:rPr>
      </w:pPr>
    </w:p>
    <w:p w:rsidR="00E11A4A" w:rsidRPr="007420E0" w:rsidRDefault="00E11A4A">
      <w:pPr>
        <w:rPr>
          <w:rFonts w:ascii="Arial" w:hAnsi="Arial" w:cs="Arial"/>
        </w:rPr>
      </w:pPr>
    </w:p>
    <w:p w:rsidR="00E11A4A" w:rsidRPr="007420E0" w:rsidRDefault="00E11A4A">
      <w:pPr>
        <w:ind w:hanging="13"/>
        <w:rPr>
          <w:rFonts w:ascii="Arial" w:eastAsia="Arial Unicode MS" w:hAnsi="Arial" w:cs="Arial"/>
          <w:b/>
          <w:sz w:val="22"/>
          <w:szCs w:val="22"/>
        </w:rPr>
      </w:pPr>
    </w:p>
    <w:p w:rsidR="00E11A4A" w:rsidRPr="007420E0" w:rsidRDefault="00E11A4A">
      <w:pPr>
        <w:ind w:hanging="13"/>
        <w:rPr>
          <w:rFonts w:ascii="Arial" w:eastAsia="Arial Unicode MS" w:hAnsi="Arial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7420E0">
        <w:tc>
          <w:tcPr>
            <w:tcW w:w="36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ind w:left="-13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420E0"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1A4A" w:rsidRPr="007420E0" w:rsidRDefault="00E11A4A" w:rsidP="004A48C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420E0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625E35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7420E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:rsidR="00E11A4A" w:rsidRPr="009842F4" w:rsidRDefault="00E11A4A">
      <w:pPr>
        <w:rPr>
          <w:rFonts w:ascii="Arial Narrow" w:hAnsi="Arial Narrow"/>
        </w:rPr>
      </w:pPr>
    </w:p>
    <w:sectPr w:rsidR="00E11A4A" w:rsidRPr="009842F4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209" w:rsidRDefault="00F95209">
      <w:r>
        <w:separator/>
      </w:r>
    </w:p>
  </w:endnote>
  <w:endnote w:type="continuationSeparator" w:id="0">
    <w:p w:rsidR="00F95209" w:rsidRDefault="00F95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altName w:val="Arial"/>
    <w:charset w:val="EE"/>
    <w:family w:val="swiss"/>
    <w:pitch w:val="variable"/>
  </w:font>
  <w:font w:name="Lohit Hindi">
    <w:altName w:val="Arial Unicode MS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01C" w:rsidRDefault="00A5201C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E3A5F">
      <w:rPr>
        <w:noProof/>
      </w:rPr>
      <w:t>2</w:t>
    </w:r>
    <w:r>
      <w:fldChar w:fldCharType="end"/>
    </w:r>
  </w:p>
  <w:p w:rsidR="00A5201C" w:rsidRDefault="00A5201C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234" w:rsidRDefault="00C16234">
    <w:pPr>
      <w:pStyle w:val="Podnoje"/>
    </w:pPr>
    <w:r>
      <w:fldChar w:fldCharType="begin"/>
    </w:r>
    <w:r>
      <w:instrText xml:space="preserve"> PAGE   \* MERGEFORMAT </w:instrText>
    </w:r>
    <w:r>
      <w:fldChar w:fldCharType="separate"/>
    </w:r>
    <w:r w:rsidR="005E3A5F">
      <w:rPr>
        <w:noProof/>
      </w:rPr>
      <w:t>1</w:t>
    </w:r>
    <w:r>
      <w:rPr>
        <w:noProof/>
      </w:rPr>
      <w:fldChar w:fldCharType="end"/>
    </w:r>
  </w:p>
  <w:p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209" w:rsidRDefault="00F95209">
      <w:r>
        <w:separator/>
      </w:r>
    </w:p>
  </w:footnote>
  <w:footnote w:type="continuationSeparator" w:id="0">
    <w:p w:rsidR="00F95209" w:rsidRDefault="00F95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01C" w:rsidRDefault="00A5201C" w:rsidP="003163ED">
    <w:pPr>
      <w:pStyle w:val="Zaglavlje"/>
    </w:pPr>
  </w:p>
  <w:p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F12" w:rsidRPr="007F6402" w:rsidRDefault="007F6402" w:rsidP="007F6402">
    <w:pPr>
      <w:pStyle w:val="Zaglavlje"/>
      <w:tabs>
        <w:tab w:val="left" w:pos="8115"/>
      </w:tabs>
      <w:jc w:val="right"/>
      <w:rPr>
        <w:sz w:val="32"/>
        <w:szCs w:val="32"/>
        <w:lang w:val="hr-HR"/>
      </w:rPr>
    </w:pPr>
    <w:r>
      <w:tab/>
    </w:r>
    <w:r>
      <w:rPr>
        <w:lang w:val="hr-HR"/>
      </w:rPr>
      <w:t xml:space="preserve">                                                                                                                </w:t>
    </w:r>
    <w:r>
      <w:rPr>
        <w:sz w:val="32"/>
        <w:szCs w:val="32"/>
      </w:rPr>
      <w:t xml:space="preserve"> </w:t>
    </w:r>
    <w:r w:rsidRPr="007F6402">
      <w:rPr>
        <w:sz w:val="32"/>
        <w:szCs w:val="32"/>
      </w:rPr>
      <w:tab/>
    </w:r>
    <w:r w:rsidRPr="007F6402">
      <w:rPr>
        <w:sz w:val="32"/>
        <w:szCs w:val="32"/>
      </w:rPr>
      <w:tab/>
    </w:r>
  </w:p>
  <w:p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2DA838CC"/>
    <w:multiLevelType w:val="hybridMultilevel"/>
    <w:tmpl w:val="96303204"/>
    <w:lvl w:ilvl="0" w:tplc="80EA127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ED"/>
    <w:rsid w:val="00002BF3"/>
    <w:rsid w:val="00007315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499B"/>
    <w:rsid w:val="00055786"/>
    <w:rsid w:val="0006047A"/>
    <w:rsid w:val="000639FA"/>
    <w:rsid w:val="00066EFC"/>
    <w:rsid w:val="00070F0D"/>
    <w:rsid w:val="00074B02"/>
    <w:rsid w:val="00092880"/>
    <w:rsid w:val="00094843"/>
    <w:rsid w:val="000A4004"/>
    <w:rsid w:val="000B16C5"/>
    <w:rsid w:val="000B40D3"/>
    <w:rsid w:val="000C5279"/>
    <w:rsid w:val="000C77AA"/>
    <w:rsid w:val="000D09F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192B"/>
    <w:rsid w:val="00122E9A"/>
    <w:rsid w:val="001236A6"/>
    <w:rsid w:val="00125236"/>
    <w:rsid w:val="0013563B"/>
    <w:rsid w:val="00154369"/>
    <w:rsid w:val="00170C3D"/>
    <w:rsid w:val="0017504C"/>
    <w:rsid w:val="001804AB"/>
    <w:rsid w:val="001A6D23"/>
    <w:rsid w:val="001B264A"/>
    <w:rsid w:val="001B4E88"/>
    <w:rsid w:val="001C0B68"/>
    <w:rsid w:val="001C517C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174D0"/>
    <w:rsid w:val="00223312"/>
    <w:rsid w:val="00225611"/>
    <w:rsid w:val="00233AD7"/>
    <w:rsid w:val="002418C5"/>
    <w:rsid w:val="00243843"/>
    <w:rsid w:val="00243FD8"/>
    <w:rsid w:val="002455AA"/>
    <w:rsid w:val="00246E15"/>
    <w:rsid w:val="00252E42"/>
    <w:rsid w:val="00267439"/>
    <w:rsid w:val="00267B78"/>
    <w:rsid w:val="00271B4F"/>
    <w:rsid w:val="0028028D"/>
    <w:rsid w:val="002809D2"/>
    <w:rsid w:val="00284C59"/>
    <w:rsid w:val="00285763"/>
    <w:rsid w:val="0029022D"/>
    <w:rsid w:val="00294FA8"/>
    <w:rsid w:val="002A08DE"/>
    <w:rsid w:val="002A453D"/>
    <w:rsid w:val="002B65A8"/>
    <w:rsid w:val="002C0437"/>
    <w:rsid w:val="002C7B9B"/>
    <w:rsid w:val="002D4B71"/>
    <w:rsid w:val="002D6C2C"/>
    <w:rsid w:val="002F10F6"/>
    <w:rsid w:val="002F7A59"/>
    <w:rsid w:val="00306EC8"/>
    <w:rsid w:val="003113A9"/>
    <w:rsid w:val="003163ED"/>
    <w:rsid w:val="00320E45"/>
    <w:rsid w:val="00325D20"/>
    <w:rsid w:val="00325EF9"/>
    <w:rsid w:val="00330A4F"/>
    <w:rsid w:val="00331AFC"/>
    <w:rsid w:val="00332EFB"/>
    <w:rsid w:val="00333345"/>
    <w:rsid w:val="0034138A"/>
    <w:rsid w:val="003463E9"/>
    <w:rsid w:val="0035038F"/>
    <w:rsid w:val="00355FDF"/>
    <w:rsid w:val="003565E5"/>
    <w:rsid w:val="003571FA"/>
    <w:rsid w:val="003606A5"/>
    <w:rsid w:val="00363C09"/>
    <w:rsid w:val="003713A2"/>
    <w:rsid w:val="00372349"/>
    <w:rsid w:val="0037525E"/>
    <w:rsid w:val="00383F31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7111"/>
    <w:rsid w:val="00403788"/>
    <w:rsid w:val="004113C2"/>
    <w:rsid w:val="004170CA"/>
    <w:rsid w:val="004200EB"/>
    <w:rsid w:val="004211EB"/>
    <w:rsid w:val="0042309D"/>
    <w:rsid w:val="00424110"/>
    <w:rsid w:val="0042442A"/>
    <w:rsid w:val="004325DA"/>
    <w:rsid w:val="00440182"/>
    <w:rsid w:val="0044183B"/>
    <w:rsid w:val="00443B3D"/>
    <w:rsid w:val="00444174"/>
    <w:rsid w:val="00447254"/>
    <w:rsid w:val="00450FB3"/>
    <w:rsid w:val="00455882"/>
    <w:rsid w:val="00464E52"/>
    <w:rsid w:val="004673F2"/>
    <w:rsid w:val="004847BE"/>
    <w:rsid w:val="00484CF9"/>
    <w:rsid w:val="004864DA"/>
    <w:rsid w:val="00486FA2"/>
    <w:rsid w:val="00491F31"/>
    <w:rsid w:val="004A0951"/>
    <w:rsid w:val="004A4092"/>
    <w:rsid w:val="004A48CB"/>
    <w:rsid w:val="004A5E58"/>
    <w:rsid w:val="004B0D7A"/>
    <w:rsid w:val="004B1C1D"/>
    <w:rsid w:val="004B4527"/>
    <w:rsid w:val="004C2774"/>
    <w:rsid w:val="004C5C65"/>
    <w:rsid w:val="004D1DBC"/>
    <w:rsid w:val="004E2B61"/>
    <w:rsid w:val="004E4AC8"/>
    <w:rsid w:val="004F4281"/>
    <w:rsid w:val="004F6EE2"/>
    <w:rsid w:val="005079B3"/>
    <w:rsid w:val="00516FBD"/>
    <w:rsid w:val="00523634"/>
    <w:rsid w:val="00561874"/>
    <w:rsid w:val="005645C1"/>
    <w:rsid w:val="005654CC"/>
    <w:rsid w:val="005661A2"/>
    <w:rsid w:val="005739C7"/>
    <w:rsid w:val="00577E45"/>
    <w:rsid w:val="00580E8E"/>
    <w:rsid w:val="00586B19"/>
    <w:rsid w:val="00590ADE"/>
    <w:rsid w:val="00590FF2"/>
    <w:rsid w:val="005B2BBE"/>
    <w:rsid w:val="005B6FF4"/>
    <w:rsid w:val="005C3768"/>
    <w:rsid w:val="005C3BC7"/>
    <w:rsid w:val="005D1955"/>
    <w:rsid w:val="005D4C18"/>
    <w:rsid w:val="005D7119"/>
    <w:rsid w:val="005D7E6F"/>
    <w:rsid w:val="005E1B1D"/>
    <w:rsid w:val="005E3A5F"/>
    <w:rsid w:val="005F2953"/>
    <w:rsid w:val="00600CC8"/>
    <w:rsid w:val="00601541"/>
    <w:rsid w:val="00603D1E"/>
    <w:rsid w:val="00620898"/>
    <w:rsid w:val="00624649"/>
    <w:rsid w:val="00625E35"/>
    <w:rsid w:val="0062766E"/>
    <w:rsid w:val="006360D9"/>
    <w:rsid w:val="00642C60"/>
    <w:rsid w:val="006575BF"/>
    <w:rsid w:val="00680600"/>
    <w:rsid w:val="00697339"/>
    <w:rsid w:val="006A0906"/>
    <w:rsid w:val="006A51AC"/>
    <w:rsid w:val="006B1C30"/>
    <w:rsid w:val="006B5F34"/>
    <w:rsid w:val="006C66D2"/>
    <w:rsid w:val="006D09D5"/>
    <w:rsid w:val="006D28C1"/>
    <w:rsid w:val="006D555F"/>
    <w:rsid w:val="006D64CB"/>
    <w:rsid w:val="006E0596"/>
    <w:rsid w:val="006F2E03"/>
    <w:rsid w:val="00701C87"/>
    <w:rsid w:val="007028D4"/>
    <w:rsid w:val="00706D98"/>
    <w:rsid w:val="007108F8"/>
    <w:rsid w:val="007257E1"/>
    <w:rsid w:val="00727351"/>
    <w:rsid w:val="00734878"/>
    <w:rsid w:val="0074042E"/>
    <w:rsid w:val="007420E0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94615"/>
    <w:rsid w:val="007947C4"/>
    <w:rsid w:val="007947ED"/>
    <w:rsid w:val="007A065C"/>
    <w:rsid w:val="007A14E3"/>
    <w:rsid w:val="007A1B85"/>
    <w:rsid w:val="007A408E"/>
    <w:rsid w:val="007A51F0"/>
    <w:rsid w:val="007B4B70"/>
    <w:rsid w:val="007C0AD6"/>
    <w:rsid w:val="007C1DE5"/>
    <w:rsid w:val="007C5677"/>
    <w:rsid w:val="007D130F"/>
    <w:rsid w:val="007F11D8"/>
    <w:rsid w:val="007F3A6F"/>
    <w:rsid w:val="007F6402"/>
    <w:rsid w:val="007F66C8"/>
    <w:rsid w:val="008115ED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67EAE"/>
    <w:rsid w:val="00872990"/>
    <w:rsid w:val="0087391D"/>
    <w:rsid w:val="00877B7A"/>
    <w:rsid w:val="00880D44"/>
    <w:rsid w:val="00886E53"/>
    <w:rsid w:val="00887973"/>
    <w:rsid w:val="008A2B9D"/>
    <w:rsid w:val="008B38F6"/>
    <w:rsid w:val="008B4D60"/>
    <w:rsid w:val="008B59B5"/>
    <w:rsid w:val="008B63E9"/>
    <w:rsid w:val="008C0CF4"/>
    <w:rsid w:val="008C6724"/>
    <w:rsid w:val="008C6B22"/>
    <w:rsid w:val="008C7408"/>
    <w:rsid w:val="008D360F"/>
    <w:rsid w:val="008E6478"/>
    <w:rsid w:val="008F0FBA"/>
    <w:rsid w:val="008F18D2"/>
    <w:rsid w:val="008F1AD3"/>
    <w:rsid w:val="008F576F"/>
    <w:rsid w:val="008F6B0B"/>
    <w:rsid w:val="009011F4"/>
    <w:rsid w:val="00904C01"/>
    <w:rsid w:val="00910096"/>
    <w:rsid w:val="00911216"/>
    <w:rsid w:val="00916FD3"/>
    <w:rsid w:val="00925D75"/>
    <w:rsid w:val="009271F7"/>
    <w:rsid w:val="00934A31"/>
    <w:rsid w:val="009404B1"/>
    <w:rsid w:val="00942D7C"/>
    <w:rsid w:val="009565A2"/>
    <w:rsid w:val="00965CD4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50C9"/>
    <w:rsid w:val="009D6790"/>
    <w:rsid w:val="009F5FD3"/>
    <w:rsid w:val="00A029CA"/>
    <w:rsid w:val="00A2605F"/>
    <w:rsid w:val="00A272AB"/>
    <w:rsid w:val="00A317D9"/>
    <w:rsid w:val="00A35DAF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75FDE"/>
    <w:rsid w:val="00A95702"/>
    <w:rsid w:val="00AA4519"/>
    <w:rsid w:val="00AB5BFB"/>
    <w:rsid w:val="00AB626E"/>
    <w:rsid w:val="00AD2ED3"/>
    <w:rsid w:val="00AD7A92"/>
    <w:rsid w:val="00AE2862"/>
    <w:rsid w:val="00AE5AF7"/>
    <w:rsid w:val="00AE74A3"/>
    <w:rsid w:val="00B01B89"/>
    <w:rsid w:val="00B130D2"/>
    <w:rsid w:val="00B1713C"/>
    <w:rsid w:val="00B204E3"/>
    <w:rsid w:val="00B27F60"/>
    <w:rsid w:val="00B339E6"/>
    <w:rsid w:val="00B37E67"/>
    <w:rsid w:val="00B4147E"/>
    <w:rsid w:val="00B45F20"/>
    <w:rsid w:val="00B534D9"/>
    <w:rsid w:val="00B72E66"/>
    <w:rsid w:val="00B87468"/>
    <w:rsid w:val="00B91EAB"/>
    <w:rsid w:val="00B97F3E"/>
    <w:rsid w:val="00BA1D94"/>
    <w:rsid w:val="00BB61E8"/>
    <w:rsid w:val="00BC1C1A"/>
    <w:rsid w:val="00BC54C7"/>
    <w:rsid w:val="00BF4920"/>
    <w:rsid w:val="00BF7165"/>
    <w:rsid w:val="00C1002C"/>
    <w:rsid w:val="00C14AAE"/>
    <w:rsid w:val="00C16234"/>
    <w:rsid w:val="00C23CFB"/>
    <w:rsid w:val="00C31EEB"/>
    <w:rsid w:val="00C57C7D"/>
    <w:rsid w:val="00C74B0E"/>
    <w:rsid w:val="00C77A0C"/>
    <w:rsid w:val="00C830B9"/>
    <w:rsid w:val="00C84BA8"/>
    <w:rsid w:val="00C871CF"/>
    <w:rsid w:val="00C950E7"/>
    <w:rsid w:val="00C96D8C"/>
    <w:rsid w:val="00C9700B"/>
    <w:rsid w:val="00CA2339"/>
    <w:rsid w:val="00CA7B4F"/>
    <w:rsid w:val="00CB3E74"/>
    <w:rsid w:val="00CC0A24"/>
    <w:rsid w:val="00CC7870"/>
    <w:rsid w:val="00CD389F"/>
    <w:rsid w:val="00CD6877"/>
    <w:rsid w:val="00CD767D"/>
    <w:rsid w:val="00CE3D5C"/>
    <w:rsid w:val="00CE3EB2"/>
    <w:rsid w:val="00CF2F66"/>
    <w:rsid w:val="00D026A1"/>
    <w:rsid w:val="00D05175"/>
    <w:rsid w:val="00D1194E"/>
    <w:rsid w:val="00D12DCB"/>
    <w:rsid w:val="00D15039"/>
    <w:rsid w:val="00D23DF2"/>
    <w:rsid w:val="00D25890"/>
    <w:rsid w:val="00D27086"/>
    <w:rsid w:val="00D359F8"/>
    <w:rsid w:val="00D36D31"/>
    <w:rsid w:val="00D45380"/>
    <w:rsid w:val="00D50915"/>
    <w:rsid w:val="00D51A16"/>
    <w:rsid w:val="00D6077B"/>
    <w:rsid w:val="00D65100"/>
    <w:rsid w:val="00D6668F"/>
    <w:rsid w:val="00D728B4"/>
    <w:rsid w:val="00D75F23"/>
    <w:rsid w:val="00D80281"/>
    <w:rsid w:val="00D861C6"/>
    <w:rsid w:val="00D92059"/>
    <w:rsid w:val="00D93F8C"/>
    <w:rsid w:val="00DC76E4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11A4A"/>
    <w:rsid w:val="00E262DA"/>
    <w:rsid w:val="00E33E2A"/>
    <w:rsid w:val="00E478BC"/>
    <w:rsid w:val="00E53AFB"/>
    <w:rsid w:val="00E61876"/>
    <w:rsid w:val="00E641C1"/>
    <w:rsid w:val="00E660D3"/>
    <w:rsid w:val="00E72B5C"/>
    <w:rsid w:val="00E82CF6"/>
    <w:rsid w:val="00E854B6"/>
    <w:rsid w:val="00E87207"/>
    <w:rsid w:val="00E8790B"/>
    <w:rsid w:val="00E91E60"/>
    <w:rsid w:val="00EA081F"/>
    <w:rsid w:val="00EA23D4"/>
    <w:rsid w:val="00EA4E42"/>
    <w:rsid w:val="00EA7BB5"/>
    <w:rsid w:val="00EC3146"/>
    <w:rsid w:val="00EC36D3"/>
    <w:rsid w:val="00ED1CE7"/>
    <w:rsid w:val="00ED3D44"/>
    <w:rsid w:val="00ED4179"/>
    <w:rsid w:val="00EE68E5"/>
    <w:rsid w:val="00EF4889"/>
    <w:rsid w:val="00EF53D4"/>
    <w:rsid w:val="00F003C8"/>
    <w:rsid w:val="00F03572"/>
    <w:rsid w:val="00F10597"/>
    <w:rsid w:val="00F16CDC"/>
    <w:rsid w:val="00F20B7B"/>
    <w:rsid w:val="00F2613B"/>
    <w:rsid w:val="00F3354A"/>
    <w:rsid w:val="00F470EB"/>
    <w:rsid w:val="00F47EE0"/>
    <w:rsid w:val="00F64F0C"/>
    <w:rsid w:val="00F72F12"/>
    <w:rsid w:val="00F84C04"/>
    <w:rsid w:val="00F9258E"/>
    <w:rsid w:val="00F95209"/>
    <w:rsid w:val="00F9605D"/>
    <w:rsid w:val="00FA0939"/>
    <w:rsid w:val="00FA195E"/>
    <w:rsid w:val="00FA1F2C"/>
    <w:rsid w:val="00FA4D17"/>
    <w:rsid w:val="00FB55C0"/>
    <w:rsid w:val="00FC1CF3"/>
    <w:rsid w:val="00FC29F6"/>
    <w:rsid w:val="00FD1FC3"/>
    <w:rsid w:val="00FD31B0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F9F0CC89-0944-4FE7-843A-35BD9695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  <w:lang w:val="x-none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A1E1C-0DF1-44F2-B6B2-374790D90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823</Words>
  <Characters>4694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UZUVRH</dc:creator>
  <cp:keywords/>
  <cp:lastModifiedBy>Sonja</cp:lastModifiedBy>
  <cp:revision>2</cp:revision>
  <cp:lastPrinted>2015-03-02T10:31:00Z</cp:lastPrinted>
  <dcterms:created xsi:type="dcterms:W3CDTF">2016-04-14T12:04:00Z</dcterms:created>
  <dcterms:modified xsi:type="dcterms:W3CDTF">2016-04-14T12:04:00Z</dcterms:modified>
</cp:coreProperties>
</file>