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6402" w:rsidRDefault="00794615" w:rsidP="008C740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GRAD NOVSKA</w:t>
      </w: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  <w:r>
        <w:t xml:space="preserve">                                                </w:t>
      </w:r>
      <w:r w:rsidR="00794615">
        <w:t xml:space="preserve">                   </w:t>
      </w:r>
      <w:r w:rsidRPr="007F6402">
        <w:rPr>
          <w:sz w:val="32"/>
          <w:szCs w:val="32"/>
        </w:rPr>
        <w:t xml:space="preserve">  </w:t>
      </w:r>
      <w:r w:rsidR="008B38F6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3</w:t>
      </w:r>
      <w:r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7F6402">
        <w:rPr>
          <w:sz w:val="32"/>
          <w:szCs w:val="32"/>
        </w:rPr>
        <w:tab/>
      </w: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</w:p>
    <w:p w:rsidR="008B38F6" w:rsidRDefault="008B38F6" w:rsidP="008B38F6">
      <w:pPr>
        <w:rPr>
          <w:sz w:val="32"/>
          <w:szCs w:val="32"/>
        </w:rPr>
      </w:pPr>
      <w:r w:rsidRPr="008B38F6">
        <w:rPr>
          <w:rFonts w:ascii="Arial" w:hAnsi="Arial" w:cs="Arial"/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B6A776" wp14:editId="77432A1D">
                <wp:simplePos x="0" y="0"/>
                <wp:positionH relativeFrom="column">
                  <wp:posOffset>718185</wp:posOffset>
                </wp:positionH>
                <wp:positionV relativeFrom="paragraph">
                  <wp:posOffset>187325</wp:posOffset>
                </wp:positionV>
                <wp:extent cx="5286375" cy="1404620"/>
                <wp:effectExtent l="0" t="0" r="28575" b="241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8F6" w:rsidRPr="008B38F6" w:rsidRDefault="008B38F6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B38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PRIJAVNI OBRAZAC</w:t>
                            </w:r>
                          </w:p>
                          <w:p w:rsidR="008B38F6" w:rsidRPr="008B38F6" w:rsidRDefault="008B38F6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B38F6">
                              <w:rPr>
                                <w:b/>
                                <w:sz w:val="28"/>
                                <w:szCs w:val="28"/>
                              </w:rPr>
                              <w:t>OBNOVA I IZGRADNJA SAKRALNIH OBJEKATA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21B6A776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6.55pt;margin-top:14.75pt;width:41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">
                <v:textbox style="mso-fit-shape-to-text:t">
                  <w:txbxContent>
                    <w:p w:rsidR="008B38F6" w:rsidRPr="008B38F6" w:rsidRDefault="008B38F6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B38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PRIJAVNI</w:t>
                      </w:r>
                      <w:r w:rsidRPr="008B38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8B38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OBRAZAC</w:t>
                      </w:r>
                    </w:p>
                    <w:p w:rsidR="008B38F6" w:rsidRPr="008B38F6" w:rsidRDefault="008B38F6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B38F6">
                        <w:rPr>
                          <w:b/>
                          <w:sz w:val="28"/>
                          <w:szCs w:val="28"/>
                        </w:rPr>
                        <w:t>OBNOVA I IZGRADNJA SAKRALNIH OBJEKATA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w:t xml:space="preserve"> </w:t>
      </w:r>
    </w:p>
    <w:p w:rsidR="008B38F6" w:rsidRDefault="008B38F6" w:rsidP="008B38F6">
      <w:pPr>
        <w:rPr>
          <w:sz w:val="32"/>
          <w:szCs w:val="32"/>
        </w:rPr>
      </w:pPr>
    </w:p>
    <w:p w:rsidR="008B38F6" w:rsidRDefault="008B38F6" w:rsidP="008B38F6">
      <w:pPr>
        <w:rPr>
          <w:sz w:val="32"/>
          <w:szCs w:val="32"/>
        </w:rPr>
      </w:pPr>
    </w:p>
    <w:p w:rsidR="008B38F6" w:rsidRDefault="008B38F6" w:rsidP="008B38F6">
      <w:pPr>
        <w:rPr>
          <w:sz w:val="32"/>
          <w:szCs w:val="32"/>
        </w:rPr>
      </w:pPr>
    </w:p>
    <w:p w:rsidR="008B38F6" w:rsidRPr="008B38F6" w:rsidRDefault="008B38F6" w:rsidP="008B38F6">
      <w:pPr>
        <w:rPr>
          <w:rFonts w:ascii="Arial" w:hAnsi="Arial" w:cs="Arial"/>
          <w:b/>
          <w:sz w:val="28"/>
          <w:szCs w:val="28"/>
        </w:rPr>
      </w:pPr>
    </w:p>
    <w:p w:rsidR="00794615" w:rsidRDefault="00794615" w:rsidP="00794615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 w:rsidRPr="00725BE2">
        <w:rPr>
          <w:rFonts w:ascii="Arial" w:hAnsi="Arial" w:cs="Arial"/>
          <w:b/>
          <w:sz w:val="28"/>
          <w:szCs w:val="28"/>
        </w:rPr>
        <w:t>Javni poziv za  predlaganja programa i projekata za zadovoljenje javnih potreba koje će na području Grad</w:t>
      </w:r>
      <w:r w:rsidR="00B87A40">
        <w:rPr>
          <w:rFonts w:ascii="Arial" w:hAnsi="Arial" w:cs="Arial"/>
          <w:b/>
          <w:sz w:val="28"/>
          <w:szCs w:val="28"/>
        </w:rPr>
        <w:t>a Novske provoditi udruge u 2018</w:t>
      </w:r>
      <w:r w:rsidRPr="00725BE2">
        <w:rPr>
          <w:rFonts w:ascii="Arial" w:hAnsi="Arial" w:cs="Arial"/>
          <w:b/>
          <w:sz w:val="28"/>
          <w:szCs w:val="28"/>
        </w:rPr>
        <w:t>. godini</w:t>
      </w:r>
    </w:p>
    <w:p w:rsidR="00794615" w:rsidRPr="00725BE2" w:rsidRDefault="00794615" w:rsidP="008F18D2">
      <w:pPr>
        <w:rPr>
          <w:rFonts w:ascii="Arial" w:hAnsi="Arial" w:cs="Arial"/>
          <w:b/>
          <w:sz w:val="28"/>
          <w:szCs w:val="28"/>
        </w:rPr>
      </w:pPr>
    </w:p>
    <w:p w:rsidR="007420E0" w:rsidRPr="007420E0" w:rsidRDefault="007420E0" w:rsidP="007420E0">
      <w:pPr>
        <w:pStyle w:val="SubTitle2"/>
        <w:rPr>
          <w:lang w:val="hr-HR"/>
        </w:rPr>
      </w:pPr>
    </w:p>
    <w:p w:rsidR="005D7E6F" w:rsidRPr="007420E0" w:rsidRDefault="005D7E6F" w:rsidP="007420E0">
      <w:pPr>
        <w:suppressAutoHyphens w:val="0"/>
        <w:jc w:val="center"/>
        <w:rPr>
          <w:rFonts w:ascii="Arial" w:hAnsi="Arial" w:cs="Arial"/>
        </w:rPr>
      </w:pPr>
    </w:p>
    <w:p w:rsidR="005654CC" w:rsidRPr="007420E0" w:rsidRDefault="00701C87" w:rsidP="005654CC">
      <w:pPr>
        <w:pStyle w:val="SubTitle1"/>
        <w:rPr>
          <w:rFonts w:ascii="Arial" w:hAnsi="Arial" w:cs="Arial"/>
          <w:b w:val="0"/>
          <w:sz w:val="32"/>
          <w:szCs w:val="32"/>
          <w:lang w:val="hr-HR"/>
        </w:rPr>
      </w:pPr>
      <w:r w:rsidRPr="007420E0">
        <w:rPr>
          <w:rFonts w:ascii="Arial" w:hAnsi="Arial" w:cs="Arial"/>
          <w:b w:val="0"/>
          <w:sz w:val="32"/>
          <w:szCs w:val="32"/>
          <w:lang w:val="hr-HR"/>
        </w:rPr>
        <w:t>Datum objave natječaja:</w:t>
      </w:r>
      <w:r w:rsidR="005D4C18" w:rsidRPr="007420E0">
        <w:rPr>
          <w:rFonts w:ascii="Arial" w:hAnsi="Arial" w:cs="Arial"/>
          <w:b w:val="0"/>
          <w:sz w:val="32"/>
          <w:szCs w:val="32"/>
          <w:lang w:val="hr-HR"/>
        </w:rPr>
        <w:t xml:space="preserve"> </w:t>
      </w:r>
      <w:r w:rsidR="007661A1">
        <w:rPr>
          <w:rFonts w:ascii="Arial" w:hAnsi="Arial" w:cs="Arial"/>
          <w:b w:val="0"/>
          <w:sz w:val="32"/>
          <w:szCs w:val="32"/>
          <w:lang w:val="hr-HR"/>
        </w:rPr>
        <w:t>03</w:t>
      </w:r>
      <w:r w:rsidR="00B87A40">
        <w:rPr>
          <w:rFonts w:ascii="Arial" w:hAnsi="Arial" w:cs="Arial"/>
          <w:b w:val="0"/>
          <w:sz w:val="32"/>
          <w:szCs w:val="32"/>
          <w:lang w:val="hr-HR"/>
        </w:rPr>
        <w:t>.01</w:t>
      </w:r>
      <w:r w:rsidR="006C557C">
        <w:rPr>
          <w:rFonts w:ascii="Arial" w:hAnsi="Arial" w:cs="Arial"/>
          <w:b w:val="0"/>
          <w:sz w:val="32"/>
          <w:szCs w:val="32"/>
          <w:lang w:val="hr-HR"/>
        </w:rPr>
        <w:t>.201</w:t>
      </w:r>
      <w:r w:rsidR="00B87A40">
        <w:rPr>
          <w:rFonts w:ascii="Arial" w:hAnsi="Arial" w:cs="Arial"/>
          <w:b w:val="0"/>
          <w:sz w:val="32"/>
          <w:szCs w:val="32"/>
          <w:lang w:val="hr-HR"/>
        </w:rPr>
        <w:t>8</w:t>
      </w:r>
      <w:r w:rsidR="00D026A1" w:rsidRPr="007420E0">
        <w:rPr>
          <w:rFonts w:ascii="Arial" w:hAnsi="Arial" w:cs="Arial"/>
          <w:b w:val="0"/>
          <w:sz w:val="32"/>
          <w:szCs w:val="32"/>
          <w:lang w:val="hr-HR"/>
        </w:rPr>
        <w:t>.</w:t>
      </w:r>
    </w:p>
    <w:p w:rsidR="005654CC" w:rsidRPr="007420E0" w:rsidRDefault="00701C87" w:rsidP="005654CC">
      <w:pPr>
        <w:pStyle w:val="SubTitle2"/>
        <w:rPr>
          <w:rFonts w:ascii="Arial" w:hAnsi="Arial" w:cs="Arial"/>
          <w:b w:val="0"/>
          <w:szCs w:val="32"/>
          <w:lang w:val="hr-HR"/>
        </w:rPr>
      </w:pPr>
      <w:r w:rsidRPr="007420E0">
        <w:rPr>
          <w:rFonts w:ascii="Arial" w:hAnsi="Arial" w:cs="Arial"/>
          <w:b w:val="0"/>
          <w:szCs w:val="32"/>
          <w:lang w:val="hr-HR"/>
        </w:rPr>
        <w:t xml:space="preserve">Rok za dostavu prijava na natječaj: </w:t>
      </w:r>
      <w:r w:rsidR="00B64E82">
        <w:rPr>
          <w:rFonts w:ascii="Arial" w:hAnsi="Arial" w:cs="Arial"/>
          <w:b w:val="0"/>
          <w:szCs w:val="32"/>
          <w:lang w:val="hr-HR"/>
        </w:rPr>
        <w:t>0</w:t>
      </w:r>
      <w:r w:rsidR="007661A1">
        <w:rPr>
          <w:rFonts w:ascii="Arial" w:hAnsi="Arial" w:cs="Arial"/>
          <w:b w:val="0"/>
          <w:szCs w:val="32"/>
          <w:lang w:val="hr-HR"/>
        </w:rPr>
        <w:t>2</w:t>
      </w:r>
      <w:r w:rsidR="00D6077B" w:rsidRPr="007420E0">
        <w:rPr>
          <w:rFonts w:ascii="Arial" w:hAnsi="Arial" w:cs="Arial"/>
          <w:b w:val="0"/>
          <w:szCs w:val="32"/>
          <w:lang w:val="hr-HR"/>
        </w:rPr>
        <w:t>.</w:t>
      </w:r>
      <w:r w:rsidR="00B64E82">
        <w:rPr>
          <w:rFonts w:ascii="Arial" w:hAnsi="Arial" w:cs="Arial"/>
          <w:b w:val="0"/>
          <w:szCs w:val="32"/>
          <w:lang w:val="hr-HR"/>
        </w:rPr>
        <w:t>02</w:t>
      </w:r>
      <w:r w:rsidR="006C557C">
        <w:rPr>
          <w:rFonts w:ascii="Arial" w:hAnsi="Arial" w:cs="Arial"/>
          <w:b w:val="0"/>
          <w:szCs w:val="32"/>
          <w:lang w:val="hr-HR"/>
        </w:rPr>
        <w:t>.201</w:t>
      </w:r>
      <w:r w:rsidR="00B64E82">
        <w:rPr>
          <w:rFonts w:ascii="Arial" w:hAnsi="Arial" w:cs="Arial"/>
          <w:b w:val="0"/>
          <w:szCs w:val="32"/>
          <w:lang w:val="hr-HR"/>
        </w:rPr>
        <w:t>8</w:t>
      </w:r>
      <w:r w:rsidR="00D026A1" w:rsidRPr="007420E0">
        <w:rPr>
          <w:rFonts w:ascii="Arial" w:hAnsi="Arial" w:cs="Arial"/>
          <w:b w:val="0"/>
          <w:szCs w:val="32"/>
          <w:lang w:val="hr-HR"/>
        </w:rPr>
        <w:t>.</w:t>
      </w:r>
    </w:p>
    <w:p w:rsidR="00D92059" w:rsidRPr="007420E0" w:rsidRDefault="00D92059" w:rsidP="005654CC">
      <w:pPr>
        <w:pStyle w:val="SubTitle2"/>
        <w:rPr>
          <w:rFonts w:ascii="Arial" w:hAnsi="Arial" w:cs="Arial"/>
          <w:b w:val="0"/>
          <w:szCs w:val="32"/>
          <w:lang w:val="hr-HR"/>
        </w:rPr>
      </w:pPr>
    </w:p>
    <w:p w:rsidR="005654CC" w:rsidRPr="007420E0" w:rsidRDefault="005654CC" w:rsidP="00D92059">
      <w:pPr>
        <w:rPr>
          <w:rFonts w:ascii="Arial" w:eastAsia="Arial Unicode MS" w:hAnsi="Arial" w:cs="Arial"/>
          <w:b/>
          <w:bCs/>
        </w:rPr>
      </w:pPr>
    </w:p>
    <w:p w:rsidR="00E53AFB" w:rsidRPr="007420E0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" w:hAnsi="Arial" w:cs="Arial"/>
          <w:b/>
        </w:rPr>
      </w:pPr>
      <w:r w:rsidRPr="007420E0">
        <w:rPr>
          <w:rFonts w:ascii="Arial" w:hAnsi="Arial" w:cs="Arial"/>
          <w:b/>
        </w:rPr>
        <w:t xml:space="preserve">Molimo Vas da prije ispunjavanja Obrasca pažljivo pročitate Upute za prijavu </w:t>
      </w:r>
      <w:r w:rsidR="0028028D" w:rsidRPr="007420E0">
        <w:rPr>
          <w:rFonts w:ascii="Arial" w:hAnsi="Arial" w:cs="Arial"/>
          <w:b/>
        </w:rPr>
        <w:t xml:space="preserve">na </w:t>
      </w:r>
      <w:r w:rsidR="00F003C8" w:rsidRPr="007420E0">
        <w:rPr>
          <w:rFonts w:ascii="Arial" w:hAnsi="Arial" w:cs="Arial"/>
          <w:b/>
        </w:rPr>
        <w:t>Javni po</w:t>
      </w:r>
      <w:r w:rsidR="00D6077B" w:rsidRPr="007420E0">
        <w:rPr>
          <w:rFonts w:ascii="Arial" w:hAnsi="Arial" w:cs="Arial"/>
          <w:b/>
        </w:rPr>
        <w:t>z</w:t>
      </w:r>
      <w:r w:rsidR="00F003C8" w:rsidRPr="007420E0">
        <w:rPr>
          <w:rFonts w:ascii="Arial" w:hAnsi="Arial" w:cs="Arial"/>
          <w:b/>
        </w:rPr>
        <w:t xml:space="preserve">iv </w:t>
      </w:r>
      <w:r w:rsidR="000B16C5">
        <w:rPr>
          <w:rFonts w:ascii="Arial" w:hAnsi="Arial" w:cs="Arial"/>
          <w:b/>
        </w:rPr>
        <w:t xml:space="preserve"> </w:t>
      </w:r>
      <w:r w:rsidRPr="007420E0">
        <w:rPr>
          <w:rFonts w:ascii="Arial" w:hAnsi="Arial" w:cs="Arial"/>
        </w:rPr>
        <w:t xml:space="preserve">Obrazac pažljivo popunite i što je moguće jasnije da bi se mogla napraviti procjena kvalitete prijedloga </w:t>
      </w:r>
      <w:r w:rsidR="00246E15" w:rsidRPr="007420E0">
        <w:rPr>
          <w:rFonts w:ascii="Arial" w:hAnsi="Arial" w:cs="Arial"/>
        </w:rPr>
        <w:t>projekta</w:t>
      </w:r>
      <w:r w:rsidR="008B63E9" w:rsidRPr="007420E0">
        <w:rPr>
          <w:rFonts w:ascii="Arial" w:hAnsi="Arial" w:cs="Arial"/>
        </w:rPr>
        <w:t>/programa.</w:t>
      </w: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Molimo da obrazac popunite korištenjem računala</w:t>
      </w:r>
    </w:p>
    <w:p w:rsidR="008C7408" w:rsidRPr="007420E0" w:rsidRDefault="008C7408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U nemogućnosti korištenja računala, obrazac popunite</w:t>
      </w:r>
      <w:r w:rsidR="002174D0">
        <w:rPr>
          <w:rFonts w:ascii="Arial" w:eastAsia="Arial Unicode MS" w:hAnsi="Arial" w:cs="Arial"/>
          <w:b/>
          <w:bCs/>
        </w:rPr>
        <w:t xml:space="preserve"> na</w:t>
      </w:r>
      <w:r w:rsidR="005661A2" w:rsidRPr="007420E0">
        <w:rPr>
          <w:rFonts w:ascii="Arial" w:eastAsia="Arial Unicode MS" w:hAnsi="Arial" w:cs="Arial"/>
          <w:b/>
          <w:bCs/>
        </w:rPr>
        <w:t xml:space="preserve"> sljedeći način: ručno, kemijskom olovkom, čitko i štampanim slovima) </w:t>
      </w: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074B02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br w:type="page"/>
      </w:r>
    </w:p>
    <w:p w:rsidR="009D2A37" w:rsidRPr="007420E0" w:rsidRDefault="0075086E" w:rsidP="003D4C05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lastRenderedPageBreak/>
        <w:t>Naziv proje</w:t>
      </w:r>
      <w:r w:rsidR="00EE68E5">
        <w:rPr>
          <w:rFonts w:ascii="Arial" w:eastAsia="Arial Unicode MS" w:hAnsi="Arial" w:cs="Arial"/>
          <w:b/>
          <w:bCs/>
        </w:rPr>
        <w:t xml:space="preserve">kta/programa:  </w:t>
      </w:r>
    </w:p>
    <w:p w:rsidR="008C7408" w:rsidRPr="007420E0" w:rsidRDefault="008C7408" w:rsidP="003D4C05">
      <w:pPr>
        <w:ind w:hanging="13"/>
        <w:rPr>
          <w:rFonts w:ascii="Arial" w:eastAsia="Arial Unicode MS" w:hAnsi="Arial" w:cs="Arial"/>
          <w:b/>
          <w:bCs/>
        </w:rPr>
      </w:pPr>
    </w:p>
    <w:p w:rsidR="005654CC" w:rsidRPr="007420E0" w:rsidRDefault="003D4C05" w:rsidP="00074B02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Naziv prijavitelja projekta/pro</w:t>
      </w:r>
      <w:r w:rsidR="00EE68E5">
        <w:rPr>
          <w:rFonts w:ascii="Arial" w:eastAsia="Arial Unicode MS" w:hAnsi="Arial" w:cs="Arial"/>
          <w:b/>
          <w:bCs/>
        </w:rPr>
        <w:t xml:space="preserve">grama: </w:t>
      </w:r>
    </w:p>
    <w:p w:rsidR="008C7408" w:rsidRPr="007420E0" w:rsidRDefault="008C7408" w:rsidP="00074B02">
      <w:pPr>
        <w:ind w:hanging="13"/>
        <w:rPr>
          <w:rFonts w:ascii="Arial" w:eastAsia="Arial Unicode MS" w:hAnsi="Arial" w:cs="Arial"/>
          <w:b/>
          <w:bCs/>
        </w:rPr>
      </w:pPr>
    </w:p>
    <w:p w:rsidR="00092880" w:rsidRPr="007420E0" w:rsidRDefault="00092880" w:rsidP="00074B02">
      <w:pPr>
        <w:rPr>
          <w:rFonts w:ascii="Arial" w:eastAsia="Arial Unicode MS" w:hAnsi="Arial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839"/>
        <w:gridCol w:w="755"/>
        <w:gridCol w:w="904"/>
        <w:gridCol w:w="856"/>
        <w:gridCol w:w="46"/>
        <w:gridCol w:w="243"/>
        <w:gridCol w:w="25"/>
        <w:gridCol w:w="6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7420E0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hAnsi="Arial" w:cs="Arial"/>
                <w:b/>
              </w:rPr>
              <w:br w:type="page"/>
            </w: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1E514E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OPĆI PODACI O PRIJAVITELJ</w:t>
            </w:r>
            <w:r w:rsidR="001E514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U PROJEKTA/PROGRAMA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7420E0" w:rsidRDefault="008C7408" w:rsidP="002D6C2C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OSNOVNI PODACI O </w:t>
            </w:r>
            <w:r w:rsidR="00092880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PRIJAVITELJU PROJEKTA/PROGRAMA</w:t>
            </w:r>
            <w:r w:rsidR="004847B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B16C5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Naziv </w:t>
            </w:r>
            <w:r w:rsidR="00600CC8">
              <w:rPr>
                <w:rFonts w:ascii="Arial" w:eastAsia="Arial Unicode MS" w:hAnsi="Arial" w:cs="Arial"/>
                <w:sz w:val="22"/>
                <w:szCs w:val="22"/>
              </w:rPr>
              <w:t xml:space="preserve"> VJERSKE ZAJEDNICE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5B592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Adresa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7028D4" w:rsidP="007028D4">
            <w:pPr>
              <w:tabs>
                <w:tab w:val="left" w:pos="1680"/>
              </w:tabs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5B592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7028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Ž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7F11D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Internetska stranica</w:t>
            </w:r>
            <w:r w:rsidR="008C740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Datum i godina upisa u 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registar</w:t>
            </w:r>
          </w:p>
          <w:p w:rsidR="00600CC8" w:rsidRPr="007420E0" w:rsidRDefault="0006047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Vjerskih zajednica</w:t>
            </w:r>
            <w:r w:rsidR="00E61876">
              <w:rPr>
                <w:rFonts w:ascii="Arial" w:eastAsia="Arial Unicode MS" w:hAnsi="Arial" w:cs="Arial"/>
                <w:sz w:val="22"/>
                <w:szCs w:val="22"/>
              </w:rPr>
              <w:t xml:space="preserve"> ili drugi registar</w:t>
            </w: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7420E0" w:rsidRDefault="005739C7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7420E0" w:rsidRDefault="004847BE" w:rsidP="005B592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OIB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E61876" w:rsidP="00E61876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Broj vjernika u župi ili broj vjernika na području koje gravitira vjerskom objektu 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09288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51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5B5924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17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Broj zaposlenih na dan prijave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18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>no ostvareni</w:t>
            </w:r>
            <w:r w:rsidR="00E82CF6">
              <w:rPr>
                <w:rFonts w:ascii="Arial" w:eastAsia="Arial Unicode MS" w:hAnsi="Arial" w:cs="Arial"/>
                <w:sz w:val="22"/>
                <w:szCs w:val="22"/>
              </w:rPr>
              <w:t xml:space="preserve"> prihod </w:t>
            </w:r>
            <w:r w:rsidR="00600CC8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u godini koja prethodi godini raspisivanja poziva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19</w:t>
            </w:r>
            <w:r w:rsidR="00DE4F46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7420E0" w:rsidRDefault="00DE4F46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Od toga ostvareno od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31AFC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AFC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c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331AF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donacija iz proračuna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33E2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Iz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drugi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20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isplaćen za plaće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7420E0" w:rsidRDefault="00DE4F46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21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22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23</w:t>
            </w:r>
            <w:r w:rsidR="00B1713C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Izrađujete li godišnji izvještaj o radu?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18D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PODACI O PROJEKTU/PROGRAMU</w:t>
            </w:r>
            <w:r w:rsidR="00600CC8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  <w:r w:rsidR="005C3768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I PODACI O OBJEKTU NA KOJEM ĆE SE VRŠITI RADOVI</w:t>
            </w: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A7306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Naziv projekta/programa:</w:t>
            </w:r>
          </w:p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7306B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7BE" w:rsidRPr="007420E0" w:rsidRDefault="004847BE" w:rsidP="005B592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2F7A59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Naziv i vrsta sakralnog objekta na kojem će se vršiti radovi</w:t>
            </w:r>
          </w:p>
          <w:p w:rsidR="002F7A59" w:rsidRDefault="002F7A59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F7A59" w:rsidRPr="007420E0" w:rsidRDefault="002F7A59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Default="004847BE" w:rsidP="00B1713C">
            <w:pPr>
              <w:snapToGrid w:val="0"/>
              <w:rPr>
                <w:rFonts w:ascii="Arial" w:eastAsia="Arial Unicode MS" w:hAnsi="Arial" w:cs="Arial"/>
                <w:i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i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i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i/>
                <w:color w:val="FF0000"/>
                <w:sz w:val="22"/>
                <w:szCs w:val="22"/>
              </w:rPr>
            </w:pPr>
          </w:p>
          <w:p w:rsidR="00E61876" w:rsidRPr="000B16C5" w:rsidRDefault="00E61876" w:rsidP="00B1713C">
            <w:pPr>
              <w:snapToGrid w:val="0"/>
              <w:rPr>
                <w:rFonts w:ascii="Arial" w:eastAsia="Arial Unicode MS" w:hAnsi="Arial" w:cs="Arial"/>
                <w:i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9583"/>
            </w:tblGrid>
            <w:tr w:rsidR="00E61876" w:rsidRPr="007420E0" w:rsidTr="000D2E1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E61876" w:rsidRPr="007420E0" w:rsidRDefault="005C3768" w:rsidP="00E61876">
                  <w:pPr>
                    <w:snapToGrid w:val="0"/>
                    <w:jc w:val="center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3</w:t>
                  </w:r>
                  <w:r w:rsidR="00E61876" w:rsidRPr="007420E0">
                    <w:rPr>
                      <w:rFonts w:ascii="Arial" w:eastAsia="Arial Unicode MS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958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</w:tcPr>
                <w:p w:rsidR="00E61876" w:rsidRDefault="005C3768" w:rsidP="00E61876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Stanje sakralnog objekta na kojem će se vršiti radovi (opisati</w:t>
                  </w:r>
                  <w:r w:rsidR="0012192B">
                    <w:rPr>
                      <w:rFonts w:ascii="Arial" w:eastAsia="Arial Unicode MS" w:hAnsi="Arial" w:cs="Arial"/>
                      <w:sz w:val="22"/>
                      <w:szCs w:val="22"/>
                    </w:rPr>
                    <w:t xml:space="preserve"> detaljno</w:t>
                  </w: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)</w:t>
                  </w:r>
                </w:p>
                <w:p w:rsidR="00E61876" w:rsidRPr="007420E0" w:rsidRDefault="00E61876" w:rsidP="00E61876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331AFC" w:rsidRDefault="00331AFC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12192B" w:rsidRDefault="0012192B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12192B" w:rsidRDefault="0012192B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3498"/>
              <w:gridCol w:w="1460"/>
              <w:gridCol w:w="1825"/>
              <w:gridCol w:w="1020"/>
              <w:gridCol w:w="1780"/>
            </w:tblGrid>
            <w:tr w:rsidR="005C3768" w:rsidRPr="007420E0" w:rsidTr="000D2E1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5C3768" w:rsidRPr="007420E0" w:rsidRDefault="005C3768" w:rsidP="005C3768">
                  <w:pPr>
                    <w:snapToGrid w:val="0"/>
                    <w:jc w:val="center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4</w:t>
                  </w:r>
                  <w:r w:rsidRPr="007420E0">
                    <w:rPr>
                      <w:rFonts w:ascii="Arial" w:eastAsia="Arial Unicode MS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498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5C3768" w:rsidRPr="007420E0" w:rsidRDefault="005C3768" w:rsidP="005C3768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Da li objekt ima status</w:t>
                  </w:r>
                  <w:r w:rsidR="0012192B">
                    <w:rPr>
                      <w:rFonts w:ascii="Arial" w:eastAsia="Arial Unicode MS" w:hAnsi="Arial" w:cs="Arial"/>
                      <w:sz w:val="22"/>
                      <w:szCs w:val="22"/>
                    </w:rPr>
                    <w:t xml:space="preserve"> zaštićene spomeničke baštine (U</w:t>
                  </w: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pisan je u registar kulturnih dobara)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:rsidR="005C3768" w:rsidRPr="007420E0" w:rsidRDefault="005C3768" w:rsidP="005C3768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7420E0">
                    <w:rPr>
                      <w:rFonts w:ascii="Arial" w:eastAsia="Arial Unicode MS" w:hAnsi="Arial" w:cs="Arial"/>
                      <w:sz w:val="22"/>
                      <w:szCs w:val="22"/>
                    </w:rPr>
                    <w:t>Da.</w:t>
                  </w:r>
                </w:p>
              </w:tc>
              <w:tc>
                <w:tcPr>
                  <w:tcW w:w="182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768" w:rsidRPr="007420E0" w:rsidRDefault="005C3768" w:rsidP="005C3768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:rsidR="005C3768" w:rsidRPr="007420E0" w:rsidRDefault="005C3768" w:rsidP="005C3768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7420E0">
                    <w:rPr>
                      <w:rFonts w:ascii="Arial" w:eastAsia="Arial Unicode MS" w:hAnsi="Arial" w:cs="Arial"/>
                      <w:sz w:val="22"/>
                      <w:szCs w:val="22"/>
                    </w:rPr>
                    <w:t>Ne.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3768" w:rsidRPr="007420E0" w:rsidRDefault="00BF4920" w:rsidP="005C3768">
                  <w:pPr>
                    <w:snapToGrid w:val="0"/>
                    <w:jc w:val="center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X</w:t>
                  </w:r>
                </w:p>
              </w:tc>
            </w:tr>
          </w:tbl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2F7A59" w:rsidRDefault="002F7A59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5"/>
              <w:gridCol w:w="4209"/>
              <w:gridCol w:w="3050"/>
              <w:gridCol w:w="580"/>
              <w:gridCol w:w="1659"/>
            </w:tblGrid>
            <w:tr w:rsidR="002F7A59" w:rsidRPr="007420E0" w:rsidTr="008F18D2">
              <w:trPr>
                <w:trHeight w:val="89"/>
              </w:trPr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2F7A59" w:rsidRPr="007420E0" w:rsidRDefault="0012192B" w:rsidP="002F7A59">
                  <w:pPr>
                    <w:snapToGrid w:val="0"/>
                    <w:jc w:val="center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5</w:t>
                  </w:r>
                  <w:r w:rsidR="002F7A59" w:rsidRPr="007420E0">
                    <w:rPr>
                      <w:rFonts w:ascii="Arial" w:eastAsia="Arial Unicode MS" w:hAnsi="Arial" w:cs="Arial"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420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2F7A59" w:rsidRDefault="002F7A59" w:rsidP="002F7A59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 xml:space="preserve">Datum i godina upisa u </w:t>
                  </w:r>
                  <w:r w:rsidRPr="007420E0">
                    <w:rPr>
                      <w:rFonts w:ascii="Arial" w:eastAsia="Arial Unicode MS" w:hAnsi="Arial" w:cs="Arial"/>
                      <w:sz w:val="22"/>
                      <w:szCs w:val="22"/>
                    </w:rPr>
                    <w:t>registar</w:t>
                  </w:r>
                </w:p>
                <w:p w:rsidR="002F7A59" w:rsidRPr="007420E0" w:rsidRDefault="002F7A59" w:rsidP="002F7A59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Kulturnih dobara RH</w:t>
                  </w: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7A59" w:rsidRPr="007420E0" w:rsidRDefault="002F7A59" w:rsidP="002F7A59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</w:p>
                <w:p w:rsidR="002F7A59" w:rsidRPr="007420E0" w:rsidRDefault="002F7A59" w:rsidP="002F7A59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</w:p>
                <w:p w:rsidR="002F7A59" w:rsidRPr="007420E0" w:rsidRDefault="002F7A59" w:rsidP="002F7A59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CC"/>
                </w:tcPr>
                <w:p w:rsidR="002F7A59" w:rsidRPr="007420E0" w:rsidRDefault="008F18D2" w:rsidP="002F7A59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5 a)</w:t>
                  </w:r>
                  <w:r w:rsidR="002F7A59" w:rsidRPr="007420E0">
                    <w:rPr>
                      <w:rFonts w:ascii="Arial" w:eastAsia="Arial Unicode MS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:rsidR="002F7A59" w:rsidRPr="007420E0" w:rsidRDefault="002F7A59" w:rsidP="002F7A59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7420E0">
                    <w:rPr>
                      <w:rFonts w:ascii="Arial" w:eastAsia="Arial Unicode MS" w:hAnsi="Arial" w:cs="Arial"/>
                      <w:sz w:val="22"/>
                      <w:szCs w:val="22"/>
                    </w:rPr>
                    <w:t>Registarski broj</w:t>
                  </w:r>
                </w:p>
              </w:tc>
            </w:tr>
          </w:tbl>
          <w:p w:rsidR="002F7A59" w:rsidRDefault="002F7A59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2F7A59" w:rsidRDefault="002F7A59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2F7A59" w:rsidRDefault="002F7A59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2F7A59" w:rsidRPr="007420E0" w:rsidRDefault="002F7A59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331AFC" w:rsidRPr="007420E0" w:rsidRDefault="00331AFC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12192B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FC1CF3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Sažetak projekta/programa (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ukratko predstavite osnovne informacije o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projekt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u/programu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12192B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7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Predviđeno trajanje provedbe projekta/programa u mjesecima: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bookmarkStart w:id="0" w:name="_GoBack"/>
            <w:bookmarkEnd w:id="0"/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12192B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8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12192B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8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Iznos koji se traži od {davatelja financijskih sredstava} 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12192B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8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600CC8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Je li za provedbu zatražen ili osiguran iznos iz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drugih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javnih izvora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(tijela državne</w:t>
            </w:r>
            <w:r w:rsidR="004847BE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 uprave,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Ako je odgovor na prethodno pitanje da,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Pr="007420E0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12192B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9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12192B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10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2455AA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Detaljan opis projekta/programa (najviše 2000 znakova)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2455AA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12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A317D9" w:rsidRDefault="00BC1C1A" w:rsidP="004200EB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Tko su ciljane skupine 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(skupine na koju projektne/programske aktivnosti izravno utječu)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obuhvaćen</w:t>
            </w:r>
            <w:r w:rsidR="002F7A59">
              <w:rPr>
                <w:rFonts w:ascii="Arial" w:eastAsia="Arial Unicode MS" w:hAnsi="Arial" w:cs="Arial"/>
                <w:sz w:val="22"/>
                <w:szCs w:val="22"/>
              </w:rPr>
              <w:t>e projektom)</w:t>
            </w:r>
            <w:r w:rsidRPr="007420E0">
              <w:rPr>
                <w:rFonts w:ascii="Arial" w:hAnsi="Arial" w:cs="Arial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(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 problema i potreba ciljanih skupina koji uključuje kvantitativne pokazatelje te načine na koji će se doći do ciljane skupine</w:t>
            </w:r>
            <w:r w:rsidR="00A317D9"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>- npr. –</w:t>
            </w:r>
            <w:r w:rsid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 xml:space="preserve"> </w:t>
            </w:r>
            <w:r w:rsidR="00A317D9"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 xml:space="preserve">ciljana </w:t>
            </w:r>
            <w:r w:rsid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>skupina su VJERNICI kojima će se obnovom  sakralnog objekta omogućiti nesmetano odvijanje vjerskih obreda jer sada postoje problemi…………..navesti koji</w:t>
            </w:r>
            <w:r w:rsidRPr="00A317D9">
              <w:rPr>
                <w:rFonts w:ascii="Arial" w:eastAsia="Arial Unicode MS" w:hAnsi="Arial" w:cs="Arial"/>
                <w:color w:val="FF0000"/>
                <w:sz w:val="22"/>
                <w:szCs w:val="22"/>
              </w:rPr>
              <w:t>)</w:t>
            </w:r>
          </w:p>
          <w:p w:rsidR="00A317D9" w:rsidRPr="007420E0" w:rsidRDefault="00A317D9" w:rsidP="004200E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2455AA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Tko su krajnji korisnici projekta (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>pojedinci, skupine, organizacije koje nisu izravno uključene u provedbu projekta, već on na njih ima posredan utjecaj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)? Na koji način će projekt na njih utjecati? 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(molimo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="00A317D9"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>– npr. ciljana skupina su svi mještani  naselja jer će se obnovom sakralnog objekta poboljšati izgled objekta ili će se isti zaštititi od propadanja</w:t>
            </w:r>
            <w:r w:rsid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>)</w:t>
            </w:r>
            <w:r w:rsidR="00A317D9"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 xml:space="preserve"> </w:t>
            </w:r>
            <w:r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>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2455AA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glavne aktivnosti koje ćete provoditi, njihove nositelje, očekivane rezultate, vremensko razdoblje provedbe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projekta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(vrijeme početka i završetka projekta)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te koje ćete  metode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>primijeniti u provedbi projekta.</w:t>
            </w:r>
          </w:p>
        </w:tc>
      </w:tr>
      <w:tr w:rsidR="00FD1FC3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1FC3" w:rsidRPr="007420E0" w:rsidRDefault="00FD1FC3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Pr="007420E0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2455AA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F470EB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koji je najzastupljeniji tip aktivnosti koji se provodi u projektu/programu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706D98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7420E0" w:rsidRDefault="00706D9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470EB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470EB" w:rsidRPr="007420E0" w:rsidRDefault="002455AA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F470EB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470EB" w:rsidRPr="007420E0" w:rsidRDefault="00F470EB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koji se dodatni tip aktivnosti provodi u projektu/programu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706D98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7420E0" w:rsidRDefault="00706D9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Pr="007420E0" w:rsidRDefault="00FD1FC3" w:rsidP="002455A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17</w:t>
            </w:r>
            <w:r w:rsidR="00727351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7420E0" w:rsidRDefault="0072735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Pr="007420E0" w:rsidRDefault="00DE50A6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Pr="007420E0" w:rsidRDefault="00383F3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Voditelj </w:t>
            </w:r>
            <w:r w:rsidR="00DE50A6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projekta/programa </w:t>
            </w:r>
            <w:r w:rsidR="00DE50A6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</w:t>
            </w: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me i prezime vo</w:t>
            </w:r>
            <w:r w:rsidR="00CE3D5C">
              <w:rPr>
                <w:rFonts w:ascii="Arial" w:eastAsia="Arial Unicode MS" w:hAnsi="Arial" w:cs="Arial"/>
                <w:i/>
                <w:sz w:val="16"/>
                <w:szCs w:val="16"/>
              </w:rPr>
              <w:t>ditelja projekta i njegovu funkciju)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Pr="007420E0" w:rsidRDefault="00DE50A6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FD1FC3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18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zaposlenih osoba koje sudjeluj</w:t>
            </w:r>
            <w:r w:rsidR="00CF2F66">
              <w:rPr>
                <w:rFonts w:ascii="Arial" w:eastAsia="Arial Unicode MS" w:hAnsi="Arial" w:cs="Arial"/>
                <w:sz w:val="22"/>
                <w:szCs w:val="22"/>
              </w:rPr>
              <w:t>u u provedbi projekta/programa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FD1FC3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19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Vanjski/e stručni/e suradnici/ce koji/e sudjeluju u provedbi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FD1FC3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20</w:t>
            </w:r>
            <w:r w:rsidR="004B4527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F2F66" w:rsidRPr="007420E0" w:rsidRDefault="008115ED" w:rsidP="00CF2F66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Kratak opis iskustava, postignuća i sposobnosti organizacije - prijavitelja da samostalno </w:t>
            </w:r>
          </w:p>
          <w:p w:rsidR="008115ED" w:rsidRPr="007420E0" w:rsidRDefault="008115ED" w:rsidP="006B1C30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provede predloženi projekt/program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(navedite p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rijašnje i sadašnje aktivnosti/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projekte/programe koje organizacija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prijavitelj i partneri provode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koji utjecaj u području relevantnom za ovaj natje</w:t>
            </w:r>
            <w:r w:rsidR="00CF2F66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čaj imaju aktivnosti organizacije prijavitelja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 s kim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prijavitelja i partnera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surađuj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u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orirao aktivnosti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a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).</w:t>
            </w:r>
          </w:p>
        </w:tc>
      </w:tr>
      <w:tr w:rsidR="008115ED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639FA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Pr="007420E0" w:rsidRDefault="00FD1FC3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21</w:t>
            </w:r>
            <w:r w:rsidR="000639F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7420E0" w:rsidRDefault="000639FA" w:rsidP="00625E35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Opišite na koji način planirate </w:t>
            </w:r>
            <w:r w:rsidR="00625E35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informirati širu javnost o tijeku provedbe i rezultatima projekta/programa.</w:t>
            </w:r>
          </w:p>
        </w:tc>
      </w:tr>
      <w:tr w:rsidR="000639FA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7420E0" w:rsidRDefault="000639F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4138A" w:rsidRPr="007420E0" w:rsidRDefault="0034138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6B5F34" w:rsidRPr="007420E0" w:rsidRDefault="006B5F34">
      <w:pPr>
        <w:snapToGrid w:val="0"/>
        <w:jc w:val="both"/>
        <w:rPr>
          <w:rFonts w:ascii="Arial" w:eastAsia="Arial Unicode MS" w:hAnsi="Arial" w:cs="Arial"/>
          <w:sz w:val="22"/>
          <w:szCs w:val="22"/>
        </w:rPr>
        <w:sectPr w:rsidR="006B5F34" w:rsidRPr="007420E0" w:rsidSect="00D23DF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1B4E88" w:rsidRPr="007420E0" w:rsidRDefault="001B4E88" w:rsidP="00D25890">
      <w:pPr>
        <w:tabs>
          <w:tab w:val="left" w:pos="2301"/>
        </w:tabs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7420E0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 w:rsidTr="001D71FE"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/programa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7420E0" w:rsidRDefault="00CB3E74" w:rsidP="00CB3E74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7420E0">
        <w:rPr>
          <w:rFonts w:ascii="Arial" w:eastAsia="Arial Unicode MS" w:hAnsi="Arial" w:cs="Arial"/>
          <w:b/>
          <w:sz w:val="22"/>
          <w:szCs w:val="22"/>
        </w:rPr>
        <w:t>MP</w:t>
      </w:r>
    </w:p>
    <w:p w:rsidR="009842F4" w:rsidRPr="007420E0" w:rsidRDefault="009842F4">
      <w:pPr>
        <w:jc w:val="center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7420E0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7420E0">
        <w:tc>
          <w:tcPr>
            <w:tcW w:w="36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ind w:left="-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0E0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7420E0" w:rsidRDefault="005B5924" w:rsidP="00F6352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F63522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E11A4A" w:rsidRPr="007420E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A5E" w:rsidRDefault="00D47A5E">
      <w:r>
        <w:separator/>
      </w:r>
    </w:p>
  </w:endnote>
  <w:endnote w:type="continuationSeparator" w:id="0">
    <w:p w:rsidR="00D47A5E" w:rsidRDefault="00D4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1595">
      <w:rPr>
        <w:noProof/>
      </w:rPr>
      <w:t>6</w:t>
    </w:r>
    <w: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34" w:rsidRDefault="00C16234">
    <w:pPr>
      <w:pStyle w:val="Podnoje"/>
    </w:pPr>
    <w:r>
      <w:fldChar w:fldCharType="begin"/>
    </w:r>
    <w:r>
      <w:instrText xml:space="preserve"> PAGE   \* MERGEFORMAT </w:instrText>
    </w:r>
    <w:r>
      <w:fldChar w:fldCharType="separate"/>
    </w:r>
    <w:r w:rsidR="00441595">
      <w:rPr>
        <w:noProof/>
      </w:rPr>
      <w:t>1</w:t>
    </w:r>
    <w:r>
      <w:rPr>
        <w:noProof/>
      </w:rPr>
      <w:fldChar w:fldCharType="end"/>
    </w:r>
  </w:p>
  <w:p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A5E" w:rsidRDefault="00D47A5E">
      <w:r>
        <w:separator/>
      </w:r>
    </w:p>
  </w:footnote>
  <w:footnote w:type="continuationSeparator" w:id="0">
    <w:p w:rsidR="00D47A5E" w:rsidRDefault="00D47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12" w:rsidRPr="007F6402" w:rsidRDefault="007F6402" w:rsidP="007F6402">
    <w:pPr>
      <w:pStyle w:val="Zaglavlje"/>
      <w:tabs>
        <w:tab w:val="left" w:pos="8115"/>
      </w:tabs>
      <w:jc w:val="right"/>
      <w:rPr>
        <w:sz w:val="32"/>
        <w:szCs w:val="32"/>
        <w:lang w:val="hr-HR"/>
      </w:rPr>
    </w:pPr>
    <w:r>
      <w:tab/>
    </w:r>
    <w:r>
      <w:rPr>
        <w:lang w:val="hr-HR"/>
      </w:rPr>
      <w:t xml:space="preserve">                                                                                                                </w:t>
    </w:r>
    <w:r>
      <w:rPr>
        <w:sz w:val="32"/>
        <w:szCs w:val="32"/>
      </w:rPr>
      <w:t xml:space="preserve"> </w:t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ED"/>
    <w:rsid w:val="00002BF3"/>
    <w:rsid w:val="00007315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4B02"/>
    <w:rsid w:val="00092880"/>
    <w:rsid w:val="00094843"/>
    <w:rsid w:val="000A4004"/>
    <w:rsid w:val="000B16C5"/>
    <w:rsid w:val="000B40D3"/>
    <w:rsid w:val="000C77AA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192B"/>
    <w:rsid w:val="00122E9A"/>
    <w:rsid w:val="001236A6"/>
    <w:rsid w:val="00125236"/>
    <w:rsid w:val="0013563B"/>
    <w:rsid w:val="00154369"/>
    <w:rsid w:val="00170C3D"/>
    <w:rsid w:val="0017504C"/>
    <w:rsid w:val="001804AB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174D0"/>
    <w:rsid w:val="00223312"/>
    <w:rsid w:val="00225611"/>
    <w:rsid w:val="00233AD7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8028D"/>
    <w:rsid w:val="002809D2"/>
    <w:rsid w:val="00284C59"/>
    <w:rsid w:val="00285763"/>
    <w:rsid w:val="0029022D"/>
    <w:rsid w:val="002A08DE"/>
    <w:rsid w:val="002A453D"/>
    <w:rsid w:val="002B65A8"/>
    <w:rsid w:val="002C0437"/>
    <w:rsid w:val="002C7B9B"/>
    <w:rsid w:val="002D4B71"/>
    <w:rsid w:val="002D6C2C"/>
    <w:rsid w:val="002F10F6"/>
    <w:rsid w:val="002F7A59"/>
    <w:rsid w:val="00306EC8"/>
    <w:rsid w:val="003113A9"/>
    <w:rsid w:val="003163ED"/>
    <w:rsid w:val="00320E45"/>
    <w:rsid w:val="00325D20"/>
    <w:rsid w:val="00325EF9"/>
    <w:rsid w:val="00330A4F"/>
    <w:rsid w:val="00331AFC"/>
    <w:rsid w:val="00332EFB"/>
    <w:rsid w:val="00333345"/>
    <w:rsid w:val="0034138A"/>
    <w:rsid w:val="0035038F"/>
    <w:rsid w:val="003565E5"/>
    <w:rsid w:val="003571FA"/>
    <w:rsid w:val="003606A5"/>
    <w:rsid w:val="00363C09"/>
    <w:rsid w:val="003713A2"/>
    <w:rsid w:val="00372349"/>
    <w:rsid w:val="0037525E"/>
    <w:rsid w:val="00383F3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309D"/>
    <w:rsid w:val="00424110"/>
    <w:rsid w:val="0042442A"/>
    <w:rsid w:val="004325DA"/>
    <w:rsid w:val="00440182"/>
    <w:rsid w:val="00441595"/>
    <w:rsid w:val="0044183B"/>
    <w:rsid w:val="00443B3D"/>
    <w:rsid w:val="00444174"/>
    <w:rsid w:val="00447254"/>
    <w:rsid w:val="00450FB3"/>
    <w:rsid w:val="00455882"/>
    <w:rsid w:val="00464E52"/>
    <w:rsid w:val="004673F2"/>
    <w:rsid w:val="004847BE"/>
    <w:rsid w:val="00484CF9"/>
    <w:rsid w:val="004864DA"/>
    <w:rsid w:val="00486FA2"/>
    <w:rsid w:val="00491F31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61874"/>
    <w:rsid w:val="005645C1"/>
    <w:rsid w:val="005654CC"/>
    <w:rsid w:val="005661A2"/>
    <w:rsid w:val="005739C7"/>
    <w:rsid w:val="00577E45"/>
    <w:rsid w:val="00580E8E"/>
    <w:rsid w:val="00586B19"/>
    <w:rsid w:val="00590ADE"/>
    <w:rsid w:val="00590FF2"/>
    <w:rsid w:val="005A35D8"/>
    <w:rsid w:val="005B2BBE"/>
    <w:rsid w:val="005B5924"/>
    <w:rsid w:val="005B6FF4"/>
    <w:rsid w:val="005C3768"/>
    <w:rsid w:val="005C3BC7"/>
    <w:rsid w:val="005D1955"/>
    <w:rsid w:val="005D4C18"/>
    <w:rsid w:val="005D7119"/>
    <w:rsid w:val="005D7E6F"/>
    <w:rsid w:val="005E1B1D"/>
    <w:rsid w:val="005F2953"/>
    <w:rsid w:val="00600CC8"/>
    <w:rsid w:val="00601541"/>
    <w:rsid w:val="00603D1E"/>
    <w:rsid w:val="00624649"/>
    <w:rsid w:val="00625E35"/>
    <w:rsid w:val="0062766E"/>
    <w:rsid w:val="006360D9"/>
    <w:rsid w:val="00642C60"/>
    <w:rsid w:val="006575BF"/>
    <w:rsid w:val="00680600"/>
    <w:rsid w:val="00697339"/>
    <w:rsid w:val="006A0906"/>
    <w:rsid w:val="006A51AC"/>
    <w:rsid w:val="006B1C30"/>
    <w:rsid w:val="006B5F34"/>
    <w:rsid w:val="006C557C"/>
    <w:rsid w:val="006C66D2"/>
    <w:rsid w:val="006D09D5"/>
    <w:rsid w:val="006D64CB"/>
    <w:rsid w:val="006E0596"/>
    <w:rsid w:val="006F2E03"/>
    <w:rsid w:val="00701C87"/>
    <w:rsid w:val="007028D4"/>
    <w:rsid w:val="00706D98"/>
    <w:rsid w:val="007108F8"/>
    <w:rsid w:val="007257E1"/>
    <w:rsid w:val="00727351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661A1"/>
    <w:rsid w:val="007729D1"/>
    <w:rsid w:val="00772D9A"/>
    <w:rsid w:val="00774104"/>
    <w:rsid w:val="00794615"/>
    <w:rsid w:val="007947C4"/>
    <w:rsid w:val="007947ED"/>
    <w:rsid w:val="007A065C"/>
    <w:rsid w:val="007A14E3"/>
    <w:rsid w:val="007A1B85"/>
    <w:rsid w:val="007A408E"/>
    <w:rsid w:val="007B4B70"/>
    <w:rsid w:val="007C0AD6"/>
    <w:rsid w:val="007C1DE5"/>
    <w:rsid w:val="007C5677"/>
    <w:rsid w:val="007D130F"/>
    <w:rsid w:val="007F11D8"/>
    <w:rsid w:val="007F3A6F"/>
    <w:rsid w:val="007F6402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7EAE"/>
    <w:rsid w:val="00872990"/>
    <w:rsid w:val="0087391D"/>
    <w:rsid w:val="00877B7A"/>
    <w:rsid w:val="00880D44"/>
    <w:rsid w:val="00886E53"/>
    <w:rsid w:val="00887973"/>
    <w:rsid w:val="008A2B9D"/>
    <w:rsid w:val="008B38F6"/>
    <w:rsid w:val="008B4D60"/>
    <w:rsid w:val="008B59B5"/>
    <w:rsid w:val="008B63E9"/>
    <w:rsid w:val="008C0CF4"/>
    <w:rsid w:val="008C6724"/>
    <w:rsid w:val="008C6B22"/>
    <w:rsid w:val="008C7408"/>
    <w:rsid w:val="008D360F"/>
    <w:rsid w:val="008E6478"/>
    <w:rsid w:val="008F0FBA"/>
    <w:rsid w:val="008F18D2"/>
    <w:rsid w:val="008F1AD3"/>
    <w:rsid w:val="008F576F"/>
    <w:rsid w:val="008F6B0B"/>
    <w:rsid w:val="009011F4"/>
    <w:rsid w:val="00904C01"/>
    <w:rsid w:val="00910096"/>
    <w:rsid w:val="00911216"/>
    <w:rsid w:val="00916FD3"/>
    <w:rsid w:val="00925D75"/>
    <w:rsid w:val="009271F7"/>
    <w:rsid w:val="00934A31"/>
    <w:rsid w:val="009404B1"/>
    <w:rsid w:val="00942D7C"/>
    <w:rsid w:val="009565A2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50C9"/>
    <w:rsid w:val="009D6790"/>
    <w:rsid w:val="009F5FD3"/>
    <w:rsid w:val="00A029CA"/>
    <w:rsid w:val="00A2605F"/>
    <w:rsid w:val="00A272AB"/>
    <w:rsid w:val="00A317D9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5FDE"/>
    <w:rsid w:val="00A95702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27F60"/>
    <w:rsid w:val="00B339E6"/>
    <w:rsid w:val="00B37E67"/>
    <w:rsid w:val="00B40465"/>
    <w:rsid w:val="00B4147E"/>
    <w:rsid w:val="00B45F20"/>
    <w:rsid w:val="00B534D9"/>
    <w:rsid w:val="00B64E82"/>
    <w:rsid w:val="00B72E66"/>
    <w:rsid w:val="00B87468"/>
    <w:rsid w:val="00B87A40"/>
    <w:rsid w:val="00B91EAB"/>
    <w:rsid w:val="00B97F3E"/>
    <w:rsid w:val="00BA1D94"/>
    <w:rsid w:val="00BB61E8"/>
    <w:rsid w:val="00BC1C1A"/>
    <w:rsid w:val="00BC54C7"/>
    <w:rsid w:val="00BF4920"/>
    <w:rsid w:val="00BF7165"/>
    <w:rsid w:val="00C1002C"/>
    <w:rsid w:val="00C14AAE"/>
    <w:rsid w:val="00C16234"/>
    <w:rsid w:val="00C23CFB"/>
    <w:rsid w:val="00C31EEB"/>
    <w:rsid w:val="00C57C7D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C7870"/>
    <w:rsid w:val="00CD389F"/>
    <w:rsid w:val="00CD6877"/>
    <w:rsid w:val="00CD767D"/>
    <w:rsid w:val="00CE3D5C"/>
    <w:rsid w:val="00CE3EB2"/>
    <w:rsid w:val="00CF2F66"/>
    <w:rsid w:val="00D026A1"/>
    <w:rsid w:val="00D05175"/>
    <w:rsid w:val="00D1194E"/>
    <w:rsid w:val="00D12DCB"/>
    <w:rsid w:val="00D15039"/>
    <w:rsid w:val="00D23DF2"/>
    <w:rsid w:val="00D25890"/>
    <w:rsid w:val="00D27086"/>
    <w:rsid w:val="00D359F8"/>
    <w:rsid w:val="00D36D31"/>
    <w:rsid w:val="00D45380"/>
    <w:rsid w:val="00D47A5E"/>
    <w:rsid w:val="00D50915"/>
    <w:rsid w:val="00D51A16"/>
    <w:rsid w:val="00D6077B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1876"/>
    <w:rsid w:val="00E641C1"/>
    <w:rsid w:val="00E660D3"/>
    <w:rsid w:val="00E72B5C"/>
    <w:rsid w:val="00E82CF6"/>
    <w:rsid w:val="00E854B6"/>
    <w:rsid w:val="00E87207"/>
    <w:rsid w:val="00E8790B"/>
    <w:rsid w:val="00E91E60"/>
    <w:rsid w:val="00EA081F"/>
    <w:rsid w:val="00EA23D4"/>
    <w:rsid w:val="00EA4E42"/>
    <w:rsid w:val="00EA7BB5"/>
    <w:rsid w:val="00EC3146"/>
    <w:rsid w:val="00EC36D3"/>
    <w:rsid w:val="00ED1CE7"/>
    <w:rsid w:val="00ED3D44"/>
    <w:rsid w:val="00ED4179"/>
    <w:rsid w:val="00EE68E5"/>
    <w:rsid w:val="00EF0F82"/>
    <w:rsid w:val="00EF4889"/>
    <w:rsid w:val="00F003C8"/>
    <w:rsid w:val="00F03572"/>
    <w:rsid w:val="00F10597"/>
    <w:rsid w:val="00F16CDC"/>
    <w:rsid w:val="00F20B7B"/>
    <w:rsid w:val="00F2613B"/>
    <w:rsid w:val="00F3354A"/>
    <w:rsid w:val="00F470EB"/>
    <w:rsid w:val="00F47EE0"/>
    <w:rsid w:val="00F61919"/>
    <w:rsid w:val="00F63522"/>
    <w:rsid w:val="00F64F0C"/>
    <w:rsid w:val="00F72F12"/>
    <w:rsid w:val="00F8467C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1FC3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55A61-61D3-431C-9B7E-4F52DE8EA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952</Words>
  <Characters>5433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Karolina Šimičić Crnojević</cp:lastModifiedBy>
  <cp:revision>8</cp:revision>
  <cp:lastPrinted>2015-03-02T10:31:00Z</cp:lastPrinted>
  <dcterms:created xsi:type="dcterms:W3CDTF">2018-01-02T07:57:00Z</dcterms:created>
  <dcterms:modified xsi:type="dcterms:W3CDTF">2018-01-03T12:46:00Z</dcterms:modified>
</cp:coreProperties>
</file>