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 NOVSKA</w:t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4B1C1D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OPIS PROGRAMA/PROJEKTA</w:t>
                            </w:r>
                          </w:p>
                          <w:p w:rsidR="00EF53D4" w:rsidRPr="008B38F6" w:rsidRDefault="00EF53D4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OBIL</w:t>
                            </w:r>
                            <w:r w:rsidR="006D28C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JEŽAVANJE MANIFESTACIJE „LJETO U NOVSKOJ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B6A77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OPIS PROGRAMA/PROJEKTA</w:t>
                      </w:r>
                    </w:p>
                    <w:p w:rsidR="00EF53D4" w:rsidRPr="008B38F6" w:rsidRDefault="00EF53D4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OBIL</w:t>
                      </w:r>
                      <w:r w:rsidR="006D28C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JEŽAVANJE MANIFESTACIJE „LJETO U NOVSKOJ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“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:rsidR="00794615" w:rsidRDefault="00794615" w:rsidP="00794615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za </w:t>
      </w:r>
      <w:r w:rsidR="00EF53D4">
        <w:rPr>
          <w:rFonts w:ascii="Arial" w:hAnsi="Arial" w:cs="Arial"/>
          <w:b/>
          <w:sz w:val="28"/>
          <w:szCs w:val="28"/>
        </w:rPr>
        <w:t>obil</w:t>
      </w:r>
      <w:r w:rsidR="006D28C1">
        <w:rPr>
          <w:rFonts w:ascii="Arial" w:hAnsi="Arial" w:cs="Arial"/>
          <w:b/>
          <w:sz w:val="28"/>
          <w:szCs w:val="28"/>
        </w:rPr>
        <w:t>ježavanje manifestacije „Ljeto u Novskoj</w:t>
      </w:r>
      <w:r w:rsidR="00D877AD">
        <w:rPr>
          <w:rFonts w:ascii="Arial" w:hAnsi="Arial" w:cs="Arial"/>
          <w:b/>
          <w:sz w:val="28"/>
          <w:szCs w:val="28"/>
        </w:rPr>
        <w:t>“ 2017</w:t>
      </w:r>
      <w:r w:rsidR="00EF53D4">
        <w:rPr>
          <w:rFonts w:ascii="Arial" w:hAnsi="Arial" w:cs="Arial"/>
          <w:b/>
          <w:sz w:val="28"/>
          <w:szCs w:val="28"/>
        </w:rPr>
        <w:t>. koje će na području Grad</w:t>
      </w:r>
      <w:r w:rsidR="00D877AD">
        <w:rPr>
          <w:rFonts w:ascii="Arial" w:hAnsi="Arial" w:cs="Arial"/>
          <w:b/>
          <w:sz w:val="28"/>
          <w:szCs w:val="28"/>
        </w:rPr>
        <w:t>a Novske provoditi udruge u 2017</w:t>
      </w:r>
      <w:r w:rsidR="00EF53D4">
        <w:rPr>
          <w:rFonts w:ascii="Arial" w:hAnsi="Arial" w:cs="Arial"/>
          <w:b/>
          <w:sz w:val="28"/>
          <w:szCs w:val="28"/>
        </w:rPr>
        <w:t xml:space="preserve">. godini </w:t>
      </w:r>
    </w:p>
    <w:p w:rsidR="00794615" w:rsidRPr="00725BE2" w:rsidRDefault="00794615" w:rsidP="008F18D2">
      <w:pPr>
        <w:rPr>
          <w:rFonts w:ascii="Arial" w:hAnsi="Arial" w:cs="Arial"/>
          <w:b/>
          <w:sz w:val="28"/>
          <w:szCs w:val="28"/>
        </w:rPr>
      </w:pPr>
    </w:p>
    <w:p w:rsidR="007420E0" w:rsidRPr="007420E0" w:rsidRDefault="007420E0" w:rsidP="007420E0">
      <w:pPr>
        <w:pStyle w:val="SubTitle2"/>
        <w:rPr>
          <w:lang w:val="hr-HR"/>
        </w:rPr>
      </w:pPr>
    </w:p>
    <w:p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D877AD">
        <w:rPr>
          <w:rFonts w:ascii="Arial" w:hAnsi="Arial" w:cs="Arial"/>
          <w:b w:val="0"/>
          <w:sz w:val="32"/>
          <w:szCs w:val="32"/>
          <w:lang w:val="hr-HR"/>
        </w:rPr>
        <w:t>18</w:t>
      </w:r>
      <w:r w:rsidR="006D28C1">
        <w:rPr>
          <w:rFonts w:ascii="Arial" w:hAnsi="Arial" w:cs="Arial"/>
          <w:b w:val="0"/>
          <w:sz w:val="32"/>
          <w:szCs w:val="32"/>
          <w:lang w:val="hr-HR"/>
        </w:rPr>
        <w:t>.04</w:t>
      </w:r>
      <w:r w:rsidR="00D877AD">
        <w:rPr>
          <w:rFonts w:ascii="Arial" w:hAnsi="Arial" w:cs="Arial"/>
          <w:b w:val="0"/>
          <w:sz w:val="32"/>
          <w:szCs w:val="32"/>
          <w:lang w:val="hr-HR"/>
        </w:rPr>
        <w:t>.2017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D877AD">
        <w:rPr>
          <w:rFonts w:ascii="Arial" w:hAnsi="Arial" w:cs="Arial"/>
          <w:b w:val="0"/>
          <w:szCs w:val="32"/>
          <w:lang w:val="hr-HR"/>
        </w:rPr>
        <w:t>18</w:t>
      </w:r>
      <w:r w:rsidR="00D6077B" w:rsidRPr="007420E0">
        <w:rPr>
          <w:rFonts w:ascii="Arial" w:hAnsi="Arial" w:cs="Arial"/>
          <w:b w:val="0"/>
          <w:szCs w:val="32"/>
          <w:lang w:val="hr-HR"/>
        </w:rPr>
        <w:t>.</w:t>
      </w:r>
      <w:r w:rsidR="006D28C1">
        <w:rPr>
          <w:rFonts w:ascii="Arial" w:hAnsi="Arial" w:cs="Arial"/>
          <w:b w:val="0"/>
          <w:szCs w:val="32"/>
          <w:lang w:val="hr-HR"/>
        </w:rPr>
        <w:t>05</w:t>
      </w:r>
      <w:r w:rsidR="00D877AD">
        <w:rPr>
          <w:rFonts w:ascii="Arial" w:hAnsi="Arial" w:cs="Arial"/>
          <w:b w:val="0"/>
          <w:szCs w:val="32"/>
          <w:lang w:val="hr-HR"/>
        </w:rPr>
        <w:t>.2017</w:t>
      </w:r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:rsidR="00E53AFB" w:rsidRPr="007420E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  <w:r w:rsidR="008B63E9" w:rsidRPr="007420E0">
        <w:rPr>
          <w:rFonts w:ascii="Arial" w:hAnsi="Arial" w:cs="Arial"/>
        </w:rPr>
        <w:t>/programa.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8C7408" w:rsidRPr="007420E0" w:rsidRDefault="008C7408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U nemogućnosti korištenja računala, obrazac popunite</w:t>
      </w:r>
      <w:r w:rsidR="002174D0">
        <w:rPr>
          <w:rFonts w:ascii="Arial" w:eastAsia="Arial Unicode MS" w:hAnsi="Arial" w:cs="Arial"/>
          <w:b/>
          <w:bCs/>
        </w:rPr>
        <w:t xml:space="preserve"> na</w:t>
      </w:r>
      <w:r w:rsidR="005661A2" w:rsidRPr="007420E0">
        <w:rPr>
          <w:rFonts w:ascii="Arial" w:eastAsia="Arial Unicode MS" w:hAnsi="Arial" w:cs="Arial"/>
          <w:b/>
          <w:bCs/>
        </w:rPr>
        <w:t xml:space="preserve"> sljedeći način: ručno, kemijskom olovkom, čitko i štampanim slovima) 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 xml:space="preserve">grama: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E11A4A" w:rsidP="004A48C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D877AD">
              <w:rPr>
                <w:rFonts w:ascii="Arial" w:hAnsi="Arial" w:cs="Arial"/>
                <w:b/>
                <w:sz w:val="20"/>
                <w:szCs w:val="20"/>
              </w:rPr>
              <w:t>7</w:t>
            </w:r>
            <w:bookmarkStart w:id="0" w:name="_GoBack"/>
            <w:bookmarkEnd w:id="0"/>
            <w:r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197" w:rsidRDefault="00074197">
      <w:r>
        <w:separator/>
      </w:r>
    </w:p>
  </w:endnote>
  <w:endnote w:type="continuationSeparator" w:id="0">
    <w:p w:rsidR="00074197" w:rsidRDefault="0007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3A35">
      <w:rPr>
        <w:noProof/>
      </w:rPr>
      <w:t>2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D877AD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197" w:rsidRDefault="00074197">
      <w:r>
        <w:separator/>
      </w:r>
    </w:p>
  </w:footnote>
  <w:footnote w:type="continuationSeparator" w:id="0">
    <w:p w:rsidR="00074197" w:rsidRDefault="00074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197"/>
    <w:rsid w:val="00074B02"/>
    <w:rsid w:val="00092880"/>
    <w:rsid w:val="00094843"/>
    <w:rsid w:val="000A4004"/>
    <w:rsid w:val="000B16C5"/>
    <w:rsid w:val="000B40D3"/>
    <w:rsid w:val="000C5279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9B3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B2BBE"/>
    <w:rsid w:val="005B6FF4"/>
    <w:rsid w:val="005C3768"/>
    <w:rsid w:val="005C3BC7"/>
    <w:rsid w:val="005D1955"/>
    <w:rsid w:val="005D4C18"/>
    <w:rsid w:val="005D7119"/>
    <w:rsid w:val="005D7E6F"/>
    <w:rsid w:val="005E1B1D"/>
    <w:rsid w:val="005E3A5F"/>
    <w:rsid w:val="005F2953"/>
    <w:rsid w:val="00600CC8"/>
    <w:rsid w:val="00601541"/>
    <w:rsid w:val="00603D1E"/>
    <w:rsid w:val="00620898"/>
    <w:rsid w:val="00624649"/>
    <w:rsid w:val="00625E35"/>
    <w:rsid w:val="0062766E"/>
    <w:rsid w:val="006360D9"/>
    <w:rsid w:val="00642C60"/>
    <w:rsid w:val="006575BF"/>
    <w:rsid w:val="00680600"/>
    <w:rsid w:val="00697339"/>
    <w:rsid w:val="006A0906"/>
    <w:rsid w:val="006A51AC"/>
    <w:rsid w:val="006B1C30"/>
    <w:rsid w:val="006B5F34"/>
    <w:rsid w:val="006C66D2"/>
    <w:rsid w:val="006D09D5"/>
    <w:rsid w:val="006D28C1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3A35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D7A92"/>
    <w:rsid w:val="00AE2862"/>
    <w:rsid w:val="00AE5AF7"/>
    <w:rsid w:val="00AE74A3"/>
    <w:rsid w:val="00B01B89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877AD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5209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9F0CC89-0944-4FE7-843A-35BD9695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0630-6AC3-4B4F-A341-810EF144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Sonja Marohnić-Horvat</cp:lastModifiedBy>
  <cp:revision>2</cp:revision>
  <cp:lastPrinted>2015-03-02T10:31:00Z</cp:lastPrinted>
  <dcterms:created xsi:type="dcterms:W3CDTF">2017-04-18T11:29:00Z</dcterms:created>
  <dcterms:modified xsi:type="dcterms:W3CDTF">2017-04-18T11:29:00Z</dcterms:modified>
</cp:coreProperties>
</file>