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4B1C1D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PROGRAMA/PROJEKTA</w:t>
                            </w:r>
                          </w:p>
                          <w:p w:rsidR="00EF53D4" w:rsidRPr="008B38F6" w:rsidRDefault="00EF53D4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OBILJEŽAVANJE MANIFESTACIJE „BLJESAK“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PROGRAMA/PROJEKTA</w:t>
                      </w:r>
                      <w:bookmarkStart w:id="1" w:name="_GoBack"/>
                      <w:bookmarkEnd w:id="1"/>
                    </w:p>
                    <w:p w:rsidR="00EF53D4" w:rsidRPr="008B38F6" w:rsidRDefault="00EF53D4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OBILJEŽAVANJE MANIFESTACIJE „BLJESAK“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794615" w:rsidRDefault="00794615" w:rsidP="00794615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za </w:t>
      </w:r>
      <w:r w:rsidR="00EF53D4">
        <w:rPr>
          <w:rFonts w:ascii="Arial" w:hAnsi="Arial" w:cs="Arial"/>
          <w:b/>
          <w:sz w:val="28"/>
          <w:szCs w:val="28"/>
        </w:rPr>
        <w:t xml:space="preserve">obilježavanje manifestacije „Bljesak“ 2016. koje će na području Grada Novske provoditi udruge u 2016. godini </w:t>
      </w:r>
    </w:p>
    <w:p w:rsidR="00794615" w:rsidRPr="00725BE2" w:rsidRDefault="00794615" w:rsidP="008F18D2">
      <w:pPr>
        <w:rPr>
          <w:rFonts w:ascii="Arial" w:hAnsi="Arial" w:cs="Arial"/>
          <w:b/>
          <w:sz w:val="28"/>
          <w:szCs w:val="28"/>
        </w:rPr>
      </w:pPr>
    </w:p>
    <w:p w:rsidR="007420E0" w:rsidRPr="007420E0" w:rsidRDefault="007420E0" w:rsidP="007420E0">
      <w:pPr>
        <w:pStyle w:val="SubTitle2"/>
        <w:rPr>
          <w:lang w:val="hr-HR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BB46A1">
        <w:rPr>
          <w:rFonts w:ascii="Arial" w:hAnsi="Arial" w:cs="Arial"/>
          <w:b w:val="0"/>
          <w:sz w:val="32"/>
          <w:szCs w:val="32"/>
          <w:lang w:val="hr-HR"/>
        </w:rPr>
        <w:t>13</w:t>
      </w:r>
      <w:r w:rsidR="00EF53D4">
        <w:rPr>
          <w:rFonts w:ascii="Arial" w:hAnsi="Arial" w:cs="Arial"/>
          <w:b w:val="0"/>
          <w:sz w:val="32"/>
          <w:szCs w:val="32"/>
          <w:lang w:val="hr-HR"/>
        </w:rPr>
        <w:t>.03</w:t>
      </w:r>
      <w:r w:rsidR="00BB46A1">
        <w:rPr>
          <w:rFonts w:ascii="Arial" w:hAnsi="Arial" w:cs="Arial"/>
          <w:b w:val="0"/>
          <w:sz w:val="32"/>
          <w:szCs w:val="32"/>
          <w:lang w:val="hr-HR"/>
        </w:rPr>
        <w:t>.2017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BB46A1">
        <w:rPr>
          <w:rFonts w:ascii="Arial" w:hAnsi="Arial" w:cs="Arial"/>
          <w:b w:val="0"/>
          <w:szCs w:val="32"/>
          <w:lang w:val="hr-HR"/>
        </w:rPr>
        <w:t>12</w:t>
      </w:r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EF53D4">
        <w:rPr>
          <w:rFonts w:ascii="Arial" w:hAnsi="Arial" w:cs="Arial"/>
          <w:b w:val="0"/>
          <w:szCs w:val="32"/>
          <w:lang w:val="hr-HR"/>
        </w:rPr>
        <w:t>04</w:t>
      </w:r>
      <w:r w:rsidR="00BB46A1">
        <w:rPr>
          <w:rFonts w:ascii="Arial" w:hAnsi="Arial" w:cs="Arial"/>
          <w:b w:val="0"/>
          <w:szCs w:val="32"/>
          <w:lang w:val="hr-HR"/>
        </w:rPr>
        <w:t>.2017</w:t>
      </w:r>
      <w:bookmarkStart w:id="0" w:name="_GoBack"/>
      <w:bookmarkEnd w:id="0"/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/programa.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Vanjski/e stručni/e suradnici/</w:t>
            </w:r>
            <w:proofErr w:type="spellStart"/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ce</w:t>
            </w:r>
            <w:proofErr w:type="spellEnd"/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E11A4A" w:rsidP="004A48C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625E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6D9" w:rsidRDefault="00CB66D9">
      <w:r>
        <w:separator/>
      </w:r>
    </w:p>
  </w:endnote>
  <w:endnote w:type="continuationSeparator" w:id="0">
    <w:p w:rsidR="00CB66D9" w:rsidRDefault="00CB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46A1">
      <w:rPr>
        <w:noProof/>
      </w:rPr>
      <w:t>2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BB46A1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6D9" w:rsidRDefault="00CB66D9">
      <w:r>
        <w:separator/>
      </w:r>
    </w:p>
  </w:footnote>
  <w:footnote w:type="continuationSeparator" w:id="0">
    <w:p w:rsidR="00CB66D9" w:rsidRDefault="00CB6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909C1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B2BBE"/>
    <w:rsid w:val="005B6FF4"/>
    <w:rsid w:val="005C3768"/>
    <w:rsid w:val="005C3BC7"/>
    <w:rsid w:val="005C7951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51AC"/>
    <w:rsid w:val="006B1C30"/>
    <w:rsid w:val="006B5F34"/>
    <w:rsid w:val="006C66D2"/>
    <w:rsid w:val="006D09D5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46A1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B66D9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86263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9F0CC89-0944-4FE7-843A-35BD9695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43C1-4D54-4594-9731-D8253711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Sonja Marohnić-Horvat</cp:lastModifiedBy>
  <cp:revision>2</cp:revision>
  <cp:lastPrinted>2015-03-02T10:31:00Z</cp:lastPrinted>
  <dcterms:created xsi:type="dcterms:W3CDTF">2017-03-13T14:16:00Z</dcterms:created>
  <dcterms:modified xsi:type="dcterms:W3CDTF">2017-03-13T14:16:00Z</dcterms:modified>
</cp:coreProperties>
</file>