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8B38F6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 I IZGRADNJA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 I IZGRADNJA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6E6CDB" w:rsidRPr="006E6CDB" w:rsidRDefault="006E6CDB" w:rsidP="006E6CDB">
      <w:pPr>
        <w:shd w:val="clear" w:color="auto" w:fill="FFFFFF"/>
        <w:jc w:val="center"/>
        <w:rPr>
          <w:b/>
          <w:sz w:val="28"/>
          <w:szCs w:val="28"/>
        </w:rPr>
      </w:pPr>
      <w:r w:rsidRPr="006E6CDB">
        <w:rPr>
          <w:b/>
          <w:sz w:val="28"/>
          <w:szCs w:val="28"/>
        </w:rPr>
        <w:t>Javni poziv za predlaganje  programa i projekta za zadovoljenje javnih potreba koje će na području Grada Novske u 201</w:t>
      </w:r>
      <w:r w:rsidR="008C6461">
        <w:rPr>
          <w:b/>
          <w:sz w:val="28"/>
          <w:szCs w:val="28"/>
        </w:rPr>
        <w:t>8</w:t>
      </w:r>
      <w:r w:rsidRPr="006E6CDB">
        <w:rPr>
          <w:b/>
          <w:sz w:val="28"/>
          <w:szCs w:val="28"/>
        </w:rPr>
        <w:t>. godini  provoditi udruge iz Domovinskog rata</w:t>
      </w:r>
      <w:r w:rsidR="008C6461">
        <w:rPr>
          <w:b/>
          <w:sz w:val="28"/>
          <w:szCs w:val="28"/>
        </w:rPr>
        <w:t>, udruge koje skrbe o starijoj populaciji</w:t>
      </w:r>
      <w:bookmarkStart w:id="0" w:name="_GoBack"/>
      <w:bookmarkEnd w:id="0"/>
      <w:r w:rsidRPr="006E6CDB">
        <w:rPr>
          <w:b/>
          <w:sz w:val="28"/>
          <w:szCs w:val="28"/>
        </w:rPr>
        <w:t xml:space="preserve"> i Vjerske zajednice</w:t>
      </w:r>
    </w:p>
    <w:p w:rsidR="006E6CDB" w:rsidRPr="006E6CDB" w:rsidRDefault="006E6CDB" w:rsidP="006E6CDB">
      <w:pPr>
        <w:shd w:val="clear" w:color="auto" w:fill="FFFFFF"/>
        <w:jc w:val="center"/>
        <w:rPr>
          <w:b/>
          <w:sz w:val="28"/>
          <w:szCs w:val="28"/>
        </w:rPr>
      </w:pP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8C6461">
        <w:rPr>
          <w:rFonts w:ascii="Arial" w:hAnsi="Arial" w:cs="Arial"/>
          <w:b w:val="0"/>
          <w:sz w:val="32"/>
          <w:szCs w:val="32"/>
          <w:lang w:val="hr-HR"/>
        </w:rPr>
        <w:t>23</w:t>
      </w:r>
      <w:r w:rsidR="006E6CDB">
        <w:rPr>
          <w:rFonts w:ascii="Arial" w:hAnsi="Arial" w:cs="Arial"/>
          <w:b w:val="0"/>
          <w:sz w:val="32"/>
          <w:szCs w:val="32"/>
          <w:lang w:val="hr-HR"/>
        </w:rPr>
        <w:t>.10.201</w:t>
      </w:r>
      <w:r w:rsidR="008C6461">
        <w:rPr>
          <w:rFonts w:ascii="Arial" w:hAnsi="Arial" w:cs="Arial"/>
          <w:b w:val="0"/>
          <w:sz w:val="32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8C6461">
        <w:rPr>
          <w:rFonts w:ascii="Arial" w:hAnsi="Arial" w:cs="Arial"/>
          <w:b w:val="0"/>
          <w:szCs w:val="32"/>
          <w:lang w:val="hr-HR"/>
        </w:rPr>
        <w:t>22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6E6CDB">
        <w:rPr>
          <w:rFonts w:ascii="Arial" w:hAnsi="Arial" w:cs="Arial"/>
          <w:b w:val="0"/>
          <w:szCs w:val="32"/>
          <w:lang w:val="hr-HR"/>
        </w:rPr>
        <w:t>1</w:t>
      </w:r>
      <w:r w:rsidR="006C557C">
        <w:rPr>
          <w:rFonts w:ascii="Arial" w:hAnsi="Arial" w:cs="Arial"/>
          <w:b w:val="0"/>
          <w:szCs w:val="32"/>
          <w:lang w:val="hr-HR"/>
        </w:rPr>
        <w:t>1.201</w:t>
      </w:r>
      <w:r w:rsidR="008C6461">
        <w:rPr>
          <w:rFonts w:ascii="Arial" w:hAnsi="Arial" w:cs="Arial"/>
          <w:b w:val="0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registar</w:t>
            </w:r>
          </w:p>
          <w:p w:rsidR="00600CC8" w:rsidRPr="007420E0" w:rsidRDefault="0006047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Vjerskih zajednica</w:t>
            </w:r>
            <w:r w:rsidR="00E61876">
              <w:rPr>
                <w:rFonts w:ascii="Arial" w:eastAsia="Arial Unicode MS" w:hAnsi="Arial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09288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="005C376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Naziv i vrsta sakralnog objekta na kojem će se vršiti radovi</w:t>
            </w: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Default="004847BE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E61876" w:rsidRPr="000B16C5" w:rsidRDefault="00E61876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7420E0" w:rsidRDefault="005C3768" w:rsidP="00E61876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3</w:t>
                  </w:r>
                  <w:r w:rsidR="00E61876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Default="005C3768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detaljno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)</w:t>
                  </w:r>
                </w:p>
                <w:p w:rsidR="00E61876" w:rsidRPr="007420E0" w:rsidRDefault="00E61876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31AFC" w:rsidRDefault="00331AFC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4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Da li objekt ima status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zaštićene spomeničke baštine (U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7420E0" w:rsidRDefault="00BF4920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7420E0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7420E0" w:rsidRDefault="0012192B" w:rsidP="002F7A59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Datum i godina upisa u 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</w:t>
                  </w: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7420E0" w:rsidRDefault="008F18D2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 a)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331AFC" w:rsidRPr="007420E0" w:rsidRDefault="00331AFC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7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BF492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provedbe projekta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je 7 mjeseci (od mjeseca travnja – do mjeseca listopada). </w:t>
            </w: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A317D9" w:rsidRDefault="00BC1C1A" w:rsidP="004200EB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- npr. –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ciljana 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skupina su VJERNICI kojima će se obnovom  sakralnog objekta omogućiti nesmetano odvijanje vjerskih obreda jer sada postoje problemi…………..navesti koji</w:t>
            </w:r>
            <w:r w:rsidRPr="00A317D9">
              <w:rPr>
                <w:rFonts w:ascii="Arial" w:eastAsia="Arial Unicode MS" w:hAnsi="Arial" w:cs="Arial"/>
                <w:color w:val="FF0000"/>
                <w:sz w:val="22"/>
                <w:szCs w:val="22"/>
              </w:rPr>
              <w:t>)</w:t>
            </w:r>
          </w:p>
          <w:p w:rsidR="00A317D9" w:rsidRPr="007420E0" w:rsidRDefault="00A317D9" w:rsidP="004200E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je najzastupljeniji tip aktivnosti koji se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FD1FC3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(upisati ime, prezime i područje stručnog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lastRenderedPageBreak/>
              <w:t>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5B5924" w:rsidP="008C646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8C646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34" w:rsidRDefault="00604234">
      <w:r>
        <w:separator/>
      </w:r>
    </w:p>
  </w:endnote>
  <w:endnote w:type="continuationSeparator" w:id="0">
    <w:p w:rsidR="00604234" w:rsidRDefault="0060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461">
      <w:rPr>
        <w:noProof/>
      </w:rPr>
      <w:t>6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8C6461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34" w:rsidRDefault="00604234">
      <w:r>
        <w:separator/>
      </w:r>
    </w:p>
  </w:footnote>
  <w:footnote w:type="continuationSeparator" w:id="0">
    <w:p w:rsidR="00604234" w:rsidRDefault="0060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793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52DB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E6CDB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18B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3B28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E6B3-79AD-451F-810D-78C9EB07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3</cp:revision>
  <cp:lastPrinted>2015-03-02T10:31:00Z</cp:lastPrinted>
  <dcterms:created xsi:type="dcterms:W3CDTF">2018-10-23T05:15:00Z</dcterms:created>
  <dcterms:modified xsi:type="dcterms:W3CDTF">2018-10-23T05:16:00Z</dcterms:modified>
</cp:coreProperties>
</file>