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6402" w:rsidRPr="00810C45" w:rsidRDefault="00794615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810C45">
        <w:rPr>
          <w:rFonts w:asciiTheme="minorHAnsi" w:hAnsiTheme="minorHAnsi" w:cstheme="minorHAnsi"/>
          <w:b/>
          <w:sz w:val="28"/>
          <w:szCs w:val="28"/>
        </w:rPr>
        <w:t>GRAD NOVSKA</w:t>
      </w:r>
    </w:p>
    <w:p w:rsidR="007F6402" w:rsidRPr="00810C45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:rsidR="007F6402" w:rsidRPr="00810C45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810C45">
        <w:rPr>
          <w:rFonts w:asciiTheme="minorHAnsi" w:hAnsiTheme="minorHAnsi" w:cstheme="minorHAnsi"/>
        </w:rPr>
        <w:t xml:space="preserve">                                                </w:t>
      </w:r>
      <w:r w:rsidR="00794615" w:rsidRPr="00810C45">
        <w:rPr>
          <w:rFonts w:asciiTheme="minorHAnsi" w:hAnsiTheme="minorHAnsi" w:cstheme="minorHAnsi"/>
        </w:rPr>
        <w:t xml:space="preserve">                   </w:t>
      </w:r>
      <w:r w:rsidRPr="00810C45">
        <w:rPr>
          <w:rFonts w:asciiTheme="minorHAnsi" w:hAnsiTheme="minorHAnsi" w:cstheme="minorHAnsi"/>
          <w:sz w:val="32"/>
          <w:szCs w:val="32"/>
        </w:rPr>
        <w:t xml:space="preserve">  </w:t>
      </w:r>
      <w:r w:rsidR="008B38F6" w:rsidRPr="00810C45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Obrazac 3</w:t>
      </w:r>
      <w:r w:rsidRPr="00810C45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810C45">
        <w:rPr>
          <w:rFonts w:asciiTheme="minorHAnsi" w:hAnsiTheme="minorHAnsi" w:cstheme="minorHAnsi"/>
          <w:sz w:val="32"/>
          <w:szCs w:val="32"/>
        </w:rPr>
        <w:tab/>
      </w:r>
    </w:p>
    <w:p w:rsidR="007F6402" w:rsidRPr="00810C45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:rsidR="008B38F6" w:rsidRPr="00810C45" w:rsidRDefault="008B38F6" w:rsidP="008B38F6">
      <w:pPr>
        <w:rPr>
          <w:rFonts w:asciiTheme="minorHAnsi" w:hAnsiTheme="minorHAnsi" w:cstheme="minorHAnsi"/>
          <w:sz w:val="32"/>
          <w:szCs w:val="32"/>
        </w:rPr>
      </w:pPr>
      <w:r w:rsidRPr="00810C45"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963F78" wp14:editId="620D912B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B38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PRIJAVNI OBRAZAC</w:t>
                            </w:r>
                          </w:p>
                          <w:p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38F6">
                              <w:rPr>
                                <w:b/>
                                <w:sz w:val="28"/>
                                <w:szCs w:val="28"/>
                              </w:rPr>
                              <w:t>OBNOVA I IZGRADNJA SAKRALNIH OBJEKATA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B6A77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">
                <v:textbox style="mso-fit-shape-to-text:t">
                  <w:txbxContent>
                    <w:p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B38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PRIJAVNI</w:t>
                      </w:r>
                      <w:r w:rsidRPr="008B38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B38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OBRAZAC</w:t>
                      </w:r>
                    </w:p>
                    <w:p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B38F6">
                        <w:rPr>
                          <w:b/>
                          <w:sz w:val="28"/>
                          <w:szCs w:val="28"/>
                        </w:rPr>
                        <w:t>OBNOVA I IZGRADNJA SAKRALNIH OBJEKATA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0C45">
        <w:rPr>
          <w:rFonts w:asciiTheme="minorHAnsi" w:hAnsiTheme="minorHAnsi" w:cstheme="minorHAnsi"/>
          <w:sz w:val="32"/>
          <w:szCs w:val="32"/>
        </w:rPr>
        <w:t xml:space="preserve"> </w:t>
      </w:r>
    </w:p>
    <w:p w:rsidR="008B38F6" w:rsidRPr="00810C45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:rsidR="008B38F6" w:rsidRPr="00810C45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:rsidR="008B38F6" w:rsidRPr="00810C45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:rsidR="008B38F6" w:rsidRPr="00810C45" w:rsidRDefault="008B38F6" w:rsidP="008B38F6">
      <w:pPr>
        <w:rPr>
          <w:rFonts w:asciiTheme="minorHAnsi" w:hAnsiTheme="minorHAnsi" w:cstheme="minorHAnsi"/>
          <w:b/>
          <w:sz w:val="28"/>
          <w:szCs w:val="28"/>
        </w:rPr>
      </w:pPr>
    </w:p>
    <w:p w:rsidR="00794615" w:rsidRPr="00810C45" w:rsidRDefault="00794615" w:rsidP="00794615">
      <w:pPr>
        <w:ind w:left="7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0C45">
        <w:rPr>
          <w:rFonts w:asciiTheme="minorHAnsi" w:hAnsiTheme="minorHAnsi" w:cstheme="minorHAnsi"/>
          <w:b/>
          <w:sz w:val="28"/>
          <w:szCs w:val="28"/>
        </w:rPr>
        <w:t>Javni poziv za  predlaganja programa i projekata za zadovoljenje javnih potreba koje će na području Grad</w:t>
      </w:r>
      <w:r w:rsidR="00B87A40" w:rsidRPr="00810C45">
        <w:rPr>
          <w:rFonts w:asciiTheme="minorHAnsi" w:hAnsiTheme="minorHAnsi" w:cstheme="minorHAnsi"/>
          <w:b/>
          <w:sz w:val="28"/>
          <w:szCs w:val="28"/>
        </w:rPr>
        <w:t>a Novske provoditi udruge u 20</w:t>
      </w:r>
      <w:r w:rsidR="00FC01CA">
        <w:rPr>
          <w:rFonts w:asciiTheme="minorHAnsi" w:hAnsiTheme="minorHAnsi" w:cstheme="minorHAnsi"/>
          <w:b/>
          <w:sz w:val="28"/>
          <w:szCs w:val="28"/>
        </w:rPr>
        <w:t>20</w:t>
      </w:r>
      <w:bookmarkStart w:id="0" w:name="_GoBack"/>
      <w:bookmarkEnd w:id="0"/>
      <w:r w:rsidRPr="00810C45">
        <w:rPr>
          <w:rFonts w:asciiTheme="minorHAnsi" w:hAnsiTheme="minorHAnsi" w:cstheme="minorHAnsi"/>
          <w:b/>
          <w:sz w:val="28"/>
          <w:szCs w:val="28"/>
        </w:rPr>
        <w:t>. godini</w:t>
      </w:r>
    </w:p>
    <w:p w:rsidR="00794615" w:rsidRPr="00810C45" w:rsidRDefault="00794615" w:rsidP="008F18D2">
      <w:pPr>
        <w:rPr>
          <w:rFonts w:asciiTheme="minorHAnsi" w:hAnsiTheme="minorHAnsi" w:cstheme="minorHAnsi"/>
          <w:b/>
          <w:sz w:val="28"/>
          <w:szCs w:val="28"/>
        </w:rPr>
      </w:pPr>
    </w:p>
    <w:p w:rsidR="007420E0" w:rsidRPr="00810C45" w:rsidRDefault="007420E0" w:rsidP="007420E0">
      <w:pPr>
        <w:pStyle w:val="SubTitle2"/>
        <w:rPr>
          <w:rFonts w:asciiTheme="minorHAnsi" w:hAnsiTheme="minorHAnsi" w:cstheme="minorHAnsi"/>
          <w:lang w:val="hr-HR"/>
        </w:rPr>
      </w:pPr>
    </w:p>
    <w:p w:rsidR="005D7E6F" w:rsidRPr="00810C45" w:rsidRDefault="005D7E6F" w:rsidP="007420E0">
      <w:pPr>
        <w:suppressAutoHyphens w:val="0"/>
        <w:jc w:val="center"/>
        <w:rPr>
          <w:rFonts w:asciiTheme="minorHAnsi" w:hAnsiTheme="minorHAnsi" w:cstheme="minorHAnsi"/>
        </w:rPr>
      </w:pPr>
    </w:p>
    <w:p w:rsidR="005654CC" w:rsidRPr="00810C45" w:rsidRDefault="00701C87" w:rsidP="005654CC">
      <w:pPr>
        <w:pStyle w:val="SubTitle1"/>
        <w:rPr>
          <w:rFonts w:asciiTheme="minorHAnsi" w:hAnsiTheme="minorHAnsi" w:cstheme="minorHAnsi"/>
          <w:b w:val="0"/>
          <w:sz w:val="32"/>
          <w:szCs w:val="32"/>
          <w:lang w:val="hr-HR"/>
        </w:rPr>
      </w:pPr>
      <w:r w:rsidRPr="00810C45">
        <w:rPr>
          <w:rFonts w:asciiTheme="minorHAnsi" w:hAnsiTheme="minorHAnsi" w:cstheme="minorHAnsi"/>
          <w:b w:val="0"/>
          <w:sz w:val="32"/>
          <w:szCs w:val="32"/>
          <w:lang w:val="hr-HR"/>
        </w:rPr>
        <w:t>Datum objave natječaja:</w:t>
      </w:r>
      <w:r w:rsidR="005D4C18" w:rsidRPr="00810C45">
        <w:rPr>
          <w:rFonts w:asciiTheme="minorHAnsi" w:hAnsiTheme="minorHAnsi" w:cstheme="minorHAnsi"/>
          <w:b w:val="0"/>
          <w:sz w:val="32"/>
          <w:szCs w:val="32"/>
          <w:lang w:val="hr-HR"/>
        </w:rPr>
        <w:t xml:space="preserve"> </w:t>
      </w:r>
      <w:r w:rsidR="006E1C94">
        <w:rPr>
          <w:rFonts w:asciiTheme="minorHAnsi" w:hAnsiTheme="minorHAnsi" w:cstheme="minorHAnsi"/>
          <w:b w:val="0"/>
          <w:sz w:val="32"/>
          <w:szCs w:val="32"/>
          <w:lang w:val="hr-HR"/>
        </w:rPr>
        <w:t>31</w:t>
      </w:r>
      <w:r w:rsidR="00B87A40" w:rsidRPr="00810C45">
        <w:rPr>
          <w:rFonts w:asciiTheme="minorHAnsi" w:hAnsiTheme="minorHAnsi" w:cstheme="minorHAnsi"/>
          <w:b w:val="0"/>
          <w:sz w:val="32"/>
          <w:szCs w:val="32"/>
          <w:lang w:val="hr-HR"/>
        </w:rPr>
        <w:t>.1</w:t>
      </w:r>
      <w:r w:rsidR="006E1C94">
        <w:rPr>
          <w:rFonts w:asciiTheme="minorHAnsi" w:hAnsiTheme="minorHAnsi" w:cstheme="minorHAnsi"/>
          <w:b w:val="0"/>
          <w:sz w:val="32"/>
          <w:szCs w:val="32"/>
          <w:lang w:val="hr-HR"/>
        </w:rPr>
        <w:t>2</w:t>
      </w:r>
      <w:r w:rsidR="006C557C" w:rsidRPr="00810C45">
        <w:rPr>
          <w:rFonts w:asciiTheme="minorHAnsi" w:hAnsiTheme="minorHAnsi" w:cstheme="minorHAnsi"/>
          <w:b w:val="0"/>
          <w:sz w:val="32"/>
          <w:szCs w:val="32"/>
          <w:lang w:val="hr-HR"/>
        </w:rPr>
        <w:t>.201</w:t>
      </w:r>
      <w:r w:rsidR="00A12BB1" w:rsidRPr="00810C45">
        <w:rPr>
          <w:rFonts w:asciiTheme="minorHAnsi" w:hAnsiTheme="minorHAnsi" w:cstheme="minorHAnsi"/>
          <w:b w:val="0"/>
          <w:sz w:val="32"/>
          <w:szCs w:val="32"/>
          <w:lang w:val="hr-HR"/>
        </w:rPr>
        <w:t>9</w:t>
      </w:r>
      <w:r w:rsidR="00D026A1" w:rsidRPr="00810C45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</w:p>
    <w:p w:rsidR="005654CC" w:rsidRPr="00810C45" w:rsidRDefault="00701C87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  <w:r w:rsidRPr="00810C45">
        <w:rPr>
          <w:rFonts w:asciiTheme="minorHAnsi" w:hAnsiTheme="minorHAnsi" w:cstheme="minorHAnsi"/>
          <w:b w:val="0"/>
          <w:szCs w:val="32"/>
          <w:lang w:val="hr-HR"/>
        </w:rPr>
        <w:t xml:space="preserve">Rok za dostavu prijava na natječaj: </w:t>
      </w:r>
      <w:r w:rsidR="00B64E82" w:rsidRPr="00810C45">
        <w:rPr>
          <w:rFonts w:asciiTheme="minorHAnsi" w:hAnsiTheme="minorHAnsi" w:cstheme="minorHAnsi"/>
          <w:b w:val="0"/>
          <w:szCs w:val="32"/>
          <w:lang w:val="hr-HR"/>
        </w:rPr>
        <w:t>0</w:t>
      </w:r>
      <w:r w:rsidR="006E1C94">
        <w:rPr>
          <w:rFonts w:asciiTheme="minorHAnsi" w:hAnsiTheme="minorHAnsi" w:cstheme="minorHAnsi"/>
          <w:b w:val="0"/>
          <w:szCs w:val="32"/>
          <w:lang w:val="hr-HR"/>
        </w:rPr>
        <w:t>3</w:t>
      </w:r>
      <w:r w:rsidR="00D6077B" w:rsidRPr="00810C45">
        <w:rPr>
          <w:rFonts w:asciiTheme="minorHAnsi" w:hAnsiTheme="minorHAnsi" w:cstheme="minorHAnsi"/>
          <w:b w:val="0"/>
          <w:szCs w:val="32"/>
          <w:lang w:val="hr-HR"/>
        </w:rPr>
        <w:t>.</w:t>
      </w:r>
      <w:r w:rsidR="00B64E82" w:rsidRPr="00810C45">
        <w:rPr>
          <w:rFonts w:asciiTheme="minorHAnsi" w:hAnsiTheme="minorHAnsi" w:cstheme="minorHAnsi"/>
          <w:b w:val="0"/>
          <w:szCs w:val="32"/>
          <w:lang w:val="hr-HR"/>
        </w:rPr>
        <w:t>02</w:t>
      </w:r>
      <w:r w:rsidR="006C557C" w:rsidRPr="00810C45">
        <w:rPr>
          <w:rFonts w:asciiTheme="minorHAnsi" w:hAnsiTheme="minorHAnsi" w:cstheme="minorHAnsi"/>
          <w:b w:val="0"/>
          <w:szCs w:val="32"/>
          <w:lang w:val="hr-HR"/>
        </w:rPr>
        <w:t>.20</w:t>
      </w:r>
      <w:r w:rsidR="006E1C94">
        <w:rPr>
          <w:rFonts w:asciiTheme="minorHAnsi" w:hAnsiTheme="minorHAnsi" w:cstheme="minorHAnsi"/>
          <w:b w:val="0"/>
          <w:szCs w:val="32"/>
          <w:lang w:val="hr-HR"/>
        </w:rPr>
        <w:t>20</w:t>
      </w:r>
      <w:r w:rsidR="00D026A1" w:rsidRPr="00810C45">
        <w:rPr>
          <w:rFonts w:asciiTheme="minorHAnsi" w:hAnsiTheme="minorHAnsi" w:cstheme="minorHAnsi"/>
          <w:b w:val="0"/>
          <w:szCs w:val="32"/>
          <w:lang w:val="hr-HR"/>
        </w:rPr>
        <w:t>.</w:t>
      </w:r>
    </w:p>
    <w:p w:rsidR="00D92059" w:rsidRPr="00810C45" w:rsidRDefault="00D92059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</w:p>
    <w:p w:rsidR="005654CC" w:rsidRPr="00810C45" w:rsidRDefault="005654CC" w:rsidP="00D92059">
      <w:pPr>
        <w:rPr>
          <w:rFonts w:asciiTheme="minorHAnsi" w:eastAsia="Arial Unicode MS" w:hAnsiTheme="minorHAnsi" w:cstheme="minorHAnsi"/>
          <w:b/>
          <w:bCs/>
        </w:rPr>
      </w:pPr>
    </w:p>
    <w:p w:rsidR="00E53AFB" w:rsidRPr="00810C45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Theme="minorHAnsi" w:hAnsiTheme="minorHAnsi" w:cstheme="minorHAnsi"/>
          <w:b/>
        </w:rPr>
      </w:pPr>
      <w:r w:rsidRPr="00810C45">
        <w:rPr>
          <w:rFonts w:asciiTheme="minorHAnsi" w:hAnsiTheme="minorHAnsi" w:cstheme="minorHAnsi"/>
          <w:b/>
        </w:rPr>
        <w:t xml:space="preserve">Molimo Vas da prije ispunjavanja Obrasca pažljivo pročitate Upute za prijavu </w:t>
      </w:r>
      <w:r w:rsidR="0028028D" w:rsidRPr="00810C45">
        <w:rPr>
          <w:rFonts w:asciiTheme="minorHAnsi" w:hAnsiTheme="minorHAnsi" w:cstheme="minorHAnsi"/>
          <w:b/>
        </w:rPr>
        <w:t xml:space="preserve">na </w:t>
      </w:r>
      <w:r w:rsidR="00F003C8" w:rsidRPr="00810C45">
        <w:rPr>
          <w:rFonts w:asciiTheme="minorHAnsi" w:hAnsiTheme="minorHAnsi" w:cstheme="minorHAnsi"/>
          <w:b/>
        </w:rPr>
        <w:t>Javni po</w:t>
      </w:r>
      <w:r w:rsidR="00D6077B" w:rsidRPr="00810C45">
        <w:rPr>
          <w:rFonts w:asciiTheme="minorHAnsi" w:hAnsiTheme="minorHAnsi" w:cstheme="minorHAnsi"/>
          <w:b/>
        </w:rPr>
        <w:t>z</w:t>
      </w:r>
      <w:r w:rsidR="00F003C8" w:rsidRPr="00810C45">
        <w:rPr>
          <w:rFonts w:asciiTheme="minorHAnsi" w:hAnsiTheme="minorHAnsi" w:cstheme="minorHAnsi"/>
          <w:b/>
        </w:rPr>
        <w:t xml:space="preserve">iv </w:t>
      </w:r>
      <w:r w:rsidR="000B16C5" w:rsidRPr="00810C45">
        <w:rPr>
          <w:rFonts w:asciiTheme="minorHAnsi" w:hAnsiTheme="minorHAnsi" w:cstheme="minorHAnsi"/>
          <w:b/>
        </w:rPr>
        <w:t xml:space="preserve"> </w:t>
      </w:r>
      <w:r w:rsidRPr="00810C45">
        <w:rPr>
          <w:rFonts w:asciiTheme="minorHAnsi" w:hAnsiTheme="minorHAnsi" w:cstheme="minorHAnsi"/>
        </w:rPr>
        <w:t xml:space="preserve">Obrazac pažljivo popunite i što je moguće jasnije da bi se mogla napraviti procjena kvalitete prijedloga </w:t>
      </w:r>
      <w:r w:rsidR="00246E15" w:rsidRPr="00810C45">
        <w:rPr>
          <w:rFonts w:asciiTheme="minorHAnsi" w:hAnsiTheme="minorHAnsi" w:cstheme="minorHAnsi"/>
        </w:rPr>
        <w:t>projekta</w:t>
      </w:r>
      <w:r w:rsidR="008B63E9" w:rsidRPr="00810C45">
        <w:rPr>
          <w:rFonts w:asciiTheme="minorHAnsi" w:hAnsiTheme="minorHAnsi" w:cstheme="minorHAnsi"/>
        </w:rPr>
        <w:t>/programa.</w:t>
      </w:r>
    </w:p>
    <w:p w:rsidR="005654CC" w:rsidRPr="00810C45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810C45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810C45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810C45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810C45">
        <w:rPr>
          <w:rFonts w:asciiTheme="minorHAnsi" w:eastAsia="Arial Unicode MS" w:hAnsiTheme="minorHAnsi" w:cstheme="minorHAnsi"/>
          <w:b/>
          <w:bCs/>
        </w:rPr>
        <w:t>Molimo da obrazac popunite korištenjem računala</w:t>
      </w:r>
    </w:p>
    <w:p w:rsidR="008C7408" w:rsidRPr="00810C45" w:rsidRDefault="008C7408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810C45">
        <w:rPr>
          <w:rFonts w:asciiTheme="minorHAnsi" w:eastAsia="Arial Unicode MS" w:hAnsiTheme="minorHAnsi" w:cstheme="minorHAnsi"/>
          <w:b/>
          <w:bCs/>
        </w:rPr>
        <w:t>U nemogućnosti korištenja računala, obrazac popunite</w:t>
      </w:r>
      <w:r w:rsidR="002174D0" w:rsidRPr="00810C45">
        <w:rPr>
          <w:rFonts w:asciiTheme="minorHAnsi" w:eastAsia="Arial Unicode MS" w:hAnsiTheme="minorHAnsi" w:cstheme="minorHAnsi"/>
          <w:b/>
          <w:bCs/>
        </w:rPr>
        <w:t xml:space="preserve"> na</w:t>
      </w:r>
      <w:r w:rsidR="005661A2" w:rsidRPr="00810C45">
        <w:rPr>
          <w:rFonts w:asciiTheme="minorHAnsi" w:eastAsia="Arial Unicode MS" w:hAnsiTheme="minorHAnsi" w:cstheme="minorHAnsi"/>
          <w:b/>
          <w:bCs/>
        </w:rPr>
        <w:t xml:space="preserve"> sljedeći način: ručno, kemijskom olovkom, čitko i štampanim slovima) </w:t>
      </w:r>
    </w:p>
    <w:p w:rsidR="005654CC" w:rsidRPr="00810C45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:rsidR="005654CC" w:rsidRPr="00810C45" w:rsidRDefault="00074B02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810C45">
        <w:rPr>
          <w:rFonts w:asciiTheme="minorHAnsi" w:eastAsia="Arial Unicode MS" w:hAnsiTheme="minorHAnsi" w:cstheme="minorHAnsi"/>
          <w:b/>
          <w:bCs/>
        </w:rPr>
        <w:br w:type="page"/>
      </w:r>
    </w:p>
    <w:p w:rsidR="009D2A37" w:rsidRPr="00810C45" w:rsidRDefault="0075086E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810C45">
        <w:rPr>
          <w:rFonts w:asciiTheme="minorHAnsi" w:eastAsia="Arial Unicode MS" w:hAnsiTheme="minorHAnsi" w:cstheme="minorHAnsi"/>
          <w:b/>
          <w:bCs/>
        </w:rPr>
        <w:lastRenderedPageBreak/>
        <w:t>Naziv proje</w:t>
      </w:r>
      <w:r w:rsidR="00EE68E5" w:rsidRPr="00810C45">
        <w:rPr>
          <w:rFonts w:asciiTheme="minorHAnsi" w:eastAsia="Arial Unicode MS" w:hAnsiTheme="minorHAnsi" w:cstheme="minorHAnsi"/>
          <w:b/>
          <w:bCs/>
        </w:rPr>
        <w:t xml:space="preserve">kta/programa:  </w:t>
      </w:r>
    </w:p>
    <w:p w:rsidR="008C7408" w:rsidRPr="00810C45" w:rsidRDefault="008C7408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:rsidR="005654CC" w:rsidRPr="00810C45" w:rsidRDefault="003D4C05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810C45">
        <w:rPr>
          <w:rFonts w:asciiTheme="minorHAnsi" w:eastAsia="Arial Unicode MS" w:hAnsiTheme="minorHAnsi" w:cstheme="minorHAnsi"/>
          <w:b/>
          <w:bCs/>
        </w:rPr>
        <w:t>Naziv prijavitelja projekta/pro</w:t>
      </w:r>
      <w:r w:rsidR="00EE68E5" w:rsidRPr="00810C45">
        <w:rPr>
          <w:rFonts w:asciiTheme="minorHAnsi" w:eastAsia="Arial Unicode MS" w:hAnsiTheme="minorHAnsi" w:cstheme="minorHAnsi"/>
          <w:b/>
          <w:bCs/>
        </w:rPr>
        <w:t xml:space="preserve">grama: </w:t>
      </w:r>
    </w:p>
    <w:p w:rsidR="008C7408" w:rsidRPr="00810C45" w:rsidRDefault="008C7408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:rsidR="00092880" w:rsidRPr="00810C45" w:rsidRDefault="00092880" w:rsidP="00074B02">
      <w:pPr>
        <w:rPr>
          <w:rFonts w:asciiTheme="minorHAnsi" w:eastAsia="Arial Unicode MS" w:hAnsiTheme="minorHAnsi" w:cstheme="minorHAnsi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810C45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10C45">
              <w:rPr>
                <w:rFonts w:asciiTheme="minorHAnsi" w:hAnsiTheme="minorHAnsi" w:cstheme="minorHAnsi"/>
                <w:b/>
              </w:rPr>
              <w:br w:type="page"/>
            </w:r>
            <w:r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810C45" w:rsidRDefault="00092880" w:rsidP="001E514E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OPĆI PODACI O PRIJAVITELJ</w:t>
            </w:r>
            <w:r w:rsidR="001E514E"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810C45" w:rsidRDefault="008C7408" w:rsidP="002D6C2C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OSNOVNI PODACI O </w:t>
            </w:r>
            <w:r w:rsidR="00092880"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PRIJAVITELJU PROJEKTA/PROGRAMA</w:t>
            </w:r>
            <w:r w:rsidR="004847BE"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B16C5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Naziv </w:t>
            </w:r>
            <w:r w:rsidR="00600CC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VJERSKE ZAJEDNICE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Adresa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7028D4" w:rsidP="007028D4">
            <w:pPr>
              <w:tabs>
                <w:tab w:val="left" w:pos="1680"/>
              </w:tabs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ab/>
            </w:r>
          </w:p>
        </w:tc>
      </w:tr>
      <w:tr w:rsidR="0009288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7028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Ž</w:t>
            </w:r>
            <w:r w:rsidR="0009288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  <w:r w:rsidR="007F11D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Internetska stranica</w:t>
            </w:r>
            <w:r w:rsidR="008C740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810C45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11</w:t>
            </w:r>
            <w:r w:rsidR="00C84BA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810C45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Datum i godina upisa u </w:t>
            </w:r>
            <w:r w:rsidR="00C84BA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registar</w:t>
            </w:r>
          </w:p>
          <w:p w:rsidR="00600CC8" w:rsidRPr="00810C45" w:rsidRDefault="0006047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Vjerskih zajednica</w:t>
            </w:r>
            <w:r w:rsidR="00E61876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ili drugi registar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810C45" w:rsidRDefault="005739C7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12</w:t>
            </w:r>
            <w:r w:rsidR="00C84BA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810C45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810C45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810C45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  <w:r w:rsidR="00C84BA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810C45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09288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810C45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  <w:r w:rsidR="0009288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OIB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810C45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  <w:r w:rsidR="0009288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810C45" w:rsidRDefault="00E61876" w:rsidP="00E61876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vjernika u župi ili broj vjernika na području koje gravitira vjerskom objektu </w:t>
            </w:r>
            <w:r w:rsidR="0009288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09288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810C45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5B5924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17</w:t>
            </w:r>
            <w:r w:rsidR="00A60CD4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810C45" w:rsidRDefault="00A60C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zaposlenih na dan prijave projekta/programa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810C45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810C45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810C45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810C45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18</w:t>
            </w:r>
            <w:r w:rsidR="00A60CD4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810C45" w:rsidRDefault="00A60C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Ukup</w:t>
            </w:r>
            <w:r w:rsidR="004847BE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no ostvareni</w:t>
            </w:r>
            <w:r w:rsidR="00E82CF6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prihod </w:t>
            </w:r>
            <w:r w:rsidR="00600CC8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331AFC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4847BE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u godini koja prethodi godini raspisivanja poziva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810C45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19</w:t>
            </w:r>
            <w:r w:rsidR="00DE4F46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810C45" w:rsidRDefault="00DE4F46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Od toga ostvareno od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(upišite iznos)</w:t>
            </w:r>
          </w:p>
        </w:tc>
      </w:tr>
      <w:tr w:rsidR="00A60CD4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810C45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810C45" w:rsidRDefault="00E33E2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810C45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31AFC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810C45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31AFC" w:rsidRPr="00810C45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331AFC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AFC" w:rsidRPr="00810C45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810C45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c</w:t>
            </w:r>
            <w:r w:rsidR="00E33E2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810C45" w:rsidRDefault="00E33E2A" w:rsidP="00331AF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donacija iz proračuna </w:t>
            </w:r>
            <w:r w:rsidR="00331AFC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810C45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E33E2A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810C45" w:rsidRDefault="000C77A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E33E2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810C45" w:rsidRDefault="000C77A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 </w:t>
            </w:r>
            <w:r w:rsidR="00331AFC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drugi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810C45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20</w:t>
            </w:r>
            <w:r w:rsidR="00CE3EB2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810C45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810C45" w:rsidRDefault="00DE4F46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810C45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21</w:t>
            </w:r>
            <w:r w:rsidR="00CE3EB2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810C45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Ukupan iznos isplaćen za naknade drugog dohotka u godini koja prethodi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810C45" w:rsidRDefault="00CE3EB2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810C45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22</w:t>
            </w:r>
            <w:r w:rsidR="00CE3EB2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810C45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810C45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810C45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23</w:t>
            </w:r>
            <w:r w:rsidR="00B1713C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810C45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Izrađujete li godišnji izvještaj o radu?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810C45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810C45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810C45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810C45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810C45" w:rsidRDefault="008F18D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810C45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BE" w:rsidRPr="00810C45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810C45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810C45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PODACI O PROJEKTU/PROGRAMU</w:t>
            </w:r>
            <w:r w:rsidR="00600CC8"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  <w:r w:rsidR="005C3768" w:rsidRPr="00810C4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I PODACI O OBJEKTU NA KOJEM ĆE SE VRŠITI RADOVI</w:t>
            </w:r>
          </w:p>
        </w:tc>
      </w:tr>
      <w:tr w:rsidR="00384E3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810C45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810C45" w:rsidRDefault="00384E30" w:rsidP="00A7306B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Naziv projekta/programa:</w:t>
            </w:r>
          </w:p>
          <w:p w:rsidR="00384E30" w:rsidRPr="00810C45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7306B" w:rsidRPr="00810C45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7BE" w:rsidRPr="00810C45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810C45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Naziv i vrsta sakralnog objekta na kojem će se vršiti radovi</w:t>
            </w:r>
          </w:p>
          <w:p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:rsidR="00E61876" w:rsidRPr="00810C45" w:rsidRDefault="00E61876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9583"/>
            </w:tblGrid>
            <w:tr w:rsidR="00E61876" w:rsidRPr="00810C45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E61876" w:rsidRPr="00810C45" w:rsidRDefault="005C3768" w:rsidP="00E61876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3</w:t>
                  </w:r>
                  <w:r w:rsidR="00E61876"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5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</w:tcPr>
                <w:p w:rsidR="00E61876" w:rsidRPr="00810C45" w:rsidRDefault="005C3768" w:rsidP="00E61876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Stanje sakralnog objekta na kojem će se vršiti radovi (opisati</w:t>
                  </w:r>
                  <w:r w:rsidR="0012192B"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detaljno</w:t>
                  </w: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)</w:t>
                  </w:r>
                </w:p>
                <w:p w:rsidR="00E61876" w:rsidRPr="00810C45" w:rsidRDefault="00E61876" w:rsidP="00E61876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331AFC" w:rsidRPr="00810C45" w:rsidRDefault="00331AFC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12192B" w:rsidRPr="00810C45" w:rsidRDefault="0012192B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12192B" w:rsidRPr="00810C45" w:rsidRDefault="0012192B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3498"/>
              <w:gridCol w:w="1460"/>
              <w:gridCol w:w="1825"/>
              <w:gridCol w:w="1020"/>
              <w:gridCol w:w="1780"/>
            </w:tblGrid>
            <w:tr w:rsidR="005C3768" w:rsidRPr="00810C45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5C3768" w:rsidRPr="00810C45" w:rsidRDefault="005C3768" w:rsidP="005C3768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498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5C3768" w:rsidRPr="00810C45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Da li objekt ima status</w:t>
                  </w:r>
                  <w:r w:rsidR="0012192B"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zaštićene spomeničke baštine (U</w:t>
                  </w: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pisan je u registar kulturnih dobara)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5C3768" w:rsidRPr="00810C45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Da.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3768" w:rsidRPr="00810C45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5C3768" w:rsidRPr="00810C45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Ne.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C3768" w:rsidRPr="00810C45" w:rsidRDefault="005C3768" w:rsidP="005C3768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5C3768" w:rsidRPr="00810C45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5"/>
              <w:gridCol w:w="4209"/>
              <w:gridCol w:w="3050"/>
              <w:gridCol w:w="580"/>
              <w:gridCol w:w="1659"/>
            </w:tblGrid>
            <w:tr w:rsidR="002F7A59" w:rsidRPr="00810C45" w:rsidTr="008F18D2">
              <w:trPr>
                <w:trHeight w:val="89"/>
              </w:trPr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2F7A59" w:rsidRPr="00810C45" w:rsidRDefault="0012192B" w:rsidP="002F7A59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5</w:t>
                  </w:r>
                  <w:r w:rsidR="002F7A59"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420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:rsidR="002F7A59" w:rsidRPr="00810C45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Datum i godina upisa u registar</w:t>
                  </w:r>
                </w:p>
                <w:p w:rsidR="002F7A59" w:rsidRPr="00810C45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Kulturnih dobara RH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7A59" w:rsidRPr="00810C45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  <w:p w:rsidR="002F7A59" w:rsidRPr="00810C45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  <w:p w:rsidR="002F7A59" w:rsidRPr="00810C45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CC"/>
                </w:tcPr>
                <w:p w:rsidR="002F7A59" w:rsidRPr="00810C45" w:rsidRDefault="008F18D2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5 a)</w:t>
                  </w:r>
                  <w:r w:rsidR="002F7A59"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:rsidR="002F7A59" w:rsidRPr="00810C45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810C45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Registarski broj</w:t>
                  </w:r>
                </w:p>
              </w:tc>
            </w:tr>
          </w:tbl>
          <w:p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2F7A59" w:rsidRPr="00810C45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:rsidR="00331AFC" w:rsidRPr="00810C45" w:rsidRDefault="00331AFC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810C45" w:rsidRDefault="0012192B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  <w:r w:rsidR="00384E3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810C45" w:rsidRDefault="00384E30" w:rsidP="00FC1CF3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Sažetak projekta/programa (</w:t>
            </w:r>
            <w:r w:rsidR="00FC1CF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ukratko predstavite osnovne informacije o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projekt</w:t>
            </w:r>
            <w:r w:rsidR="00FC1CF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u/programu</w:t>
            </w:r>
            <w:r w:rsidR="00331AFC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84E30" w:rsidRPr="00810C45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810C45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810C45" w:rsidRDefault="0012192B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  <w:r w:rsidR="00384E3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810C45" w:rsidRDefault="00384E30" w:rsidP="006E1C9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Predviđeno trajanje provedbe projekta/programa </w:t>
            </w:r>
            <w:r w:rsidR="006E1C94">
              <w:rPr>
                <w:rFonts w:asciiTheme="minorHAnsi" w:eastAsia="Arial Unicode MS" w:hAnsiTheme="minorHAnsi" w:cstheme="minorHAnsi"/>
                <w:sz w:val="22"/>
                <w:szCs w:val="22"/>
              </w:rPr>
              <w:t>od-do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</w:p>
        </w:tc>
      </w:tr>
      <w:tr w:rsidR="00384E30" w:rsidRPr="00810C45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810C45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774104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810C45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810C45" w:rsidRDefault="004847BE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810C45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774104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810C45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BE" w:rsidRPr="00810C45" w:rsidRDefault="004847BE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4847BE" w:rsidRPr="00810C45" w:rsidRDefault="004847BE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810C45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384E30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810C45" w:rsidRDefault="00384E30" w:rsidP="00600CC8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Je li za provedbu zatražen ili osiguran iznos iz </w:t>
            </w:r>
            <w:r w:rsidR="004847BE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drugih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javnih izvora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(tijela državne</w:t>
            </w:r>
            <w:r w:rsidR="004847BE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 uprave,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810C45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810C45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810C45" w:rsidRDefault="00384E30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810C45" w:rsidRDefault="00384E30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Ako je odgovor na prethodno pitanje da,</w:t>
            </w:r>
            <w:r w:rsidR="00774104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810C45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810C45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810C45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810C45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810C45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600CC8" w:rsidRPr="00810C45" w:rsidRDefault="00600C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600CC8" w:rsidRPr="00810C45" w:rsidRDefault="00600C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810C45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9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BC1C1A" w:rsidRPr="00810C45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810C45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10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810C45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810C45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11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810C45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331AFC" w:rsidRPr="00810C45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331AFC" w:rsidRPr="00810C45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331AFC" w:rsidRPr="00810C45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331AFC" w:rsidRPr="00810C45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331AFC" w:rsidRPr="00810C45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003C8" w:rsidRPr="00810C45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810C45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12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10C45" w:rsidRDefault="00BC1C1A" w:rsidP="004200EB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Tko su ciljane skupine </w:t>
            </w:r>
            <w:r w:rsidR="004200EB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(skupine na koju projektne/programske aktivnosti izravno utječu)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obuhvaćen</w:t>
            </w:r>
            <w:r w:rsidR="002F7A59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e projektom)</w:t>
            </w:r>
            <w:r w:rsidRPr="00810C45">
              <w:rPr>
                <w:rFonts w:asciiTheme="minorHAnsi" w:hAnsiTheme="minorHAnsi" w:cstheme="minorHAnsi"/>
              </w:rPr>
              <w:t xml:space="preserve">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(</w:t>
            </w:r>
            <w:r w:rsidR="00A317D9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molimo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810C45">
              <w:rPr>
                <w:rFonts w:asciiTheme="minorHAnsi" w:eastAsia="Arial Unicode MS" w:hAnsiTheme="minorHAnsi" w:cstheme="minorHAnsi"/>
                <w:i/>
                <w:color w:val="FF0000"/>
                <w:sz w:val="16"/>
                <w:szCs w:val="16"/>
              </w:rPr>
              <w:t>- npr. – ciljana skupina su VJERNICI kojima će se obnovom  sakralnog objekta omogućiti nesmetano odvijanje vjerskih obreda jer sada postoje problemi…………..navesti koji</w:t>
            </w:r>
            <w:r w:rsidRPr="00810C45"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  <w:t>)</w:t>
            </w:r>
          </w:p>
          <w:p w:rsidR="00A317D9" w:rsidRPr="00810C45" w:rsidRDefault="00A317D9" w:rsidP="004200EB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810C45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Tko su krajnji korisnici projekta (</w:t>
            </w:r>
            <w:r w:rsidR="004200EB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)? Na koji način će projekt na njih utjecati? </w:t>
            </w:r>
            <w:r w:rsidR="00A317D9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(molimo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opis</w:t>
            </w:r>
            <w:r w:rsidR="00A317D9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="00A317D9" w:rsidRPr="00810C45">
              <w:rPr>
                <w:rFonts w:asciiTheme="minorHAnsi" w:eastAsia="Arial Unicode MS" w:hAnsiTheme="minorHAnsi" w:cstheme="minorHAnsi"/>
                <w:i/>
                <w:color w:val="FF0000"/>
                <w:sz w:val="16"/>
                <w:szCs w:val="16"/>
              </w:rPr>
              <w:t xml:space="preserve">– npr. ciljana skupina su svi mještani  naselja jer će se obnovom sakralnog objekta poboljšati izgled objekta ili će se isti zaštititi od propadanja) </w:t>
            </w:r>
            <w:r w:rsidRPr="00810C45">
              <w:rPr>
                <w:rFonts w:asciiTheme="minorHAnsi" w:eastAsia="Arial Unicode MS" w:hAnsiTheme="minorHAnsi" w:cstheme="minorHAnsi"/>
                <w:i/>
                <w:color w:val="FF0000"/>
                <w:sz w:val="16"/>
                <w:szCs w:val="16"/>
              </w:rPr>
              <w:t>)</w:t>
            </w:r>
          </w:p>
        </w:tc>
      </w:tr>
      <w:tr w:rsidR="00BC1C1A" w:rsidRPr="00810C45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810C45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BC1C1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projekta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FD1FC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(vrijeme početka i završetka projekta)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te koje ćete  metode </w:t>
            </w:r>
            <w:r w:rsidR="00FD1FC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primijeniti u provedbi projekta.</w:t>
            </w:r>
          </w:p>
        </w:tc>
      </w:tr>
      <w:tr w:rsidR="00FD1FC3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D1FC3" w:rsidRPr="00810C45" w:rsidRDefault="00FD1FC3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FD1FC3" w:rsidRPr="00810C45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810C45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  <w:r w:rsidR="00F470EB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10C45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koji je najzastupljeniji tip aktivnosti koji se provodi u projektu/programu</w:t>
            </w:r>
            <w:r w:rsidR="00FC1CF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706D98" w:rsidRPr="00810C45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810C45" w:rsidRDefault="00706D9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F470EB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810C45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  <w:r w:rsidR="00F470EB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810C45" w:rsidRDefault="00F470EB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koji se dodatni tip aktivnosti provodi u projektu/programu</w:t>
            </w:r>
            <w:r w:rsidR="00FC1CF3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706D98" w:rsidRPr="00810C45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810C45" w:rsidRDefault="00706D9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810C45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810C45" w:rsidRDefault="00FD1FC3" w:rsidP="002455AA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17</w:t>
            </w:r>
            <w:r w:rsidR="00727351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810C45" w:rsidRDefault="00727351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810C45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810C45" w:rsidRDefault="00DE50A6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810C45" w:rsidRDefault="00383F31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Voditelj </w:t>
            </w:r>
            <w:r w:rsidR="00DE50A6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projekta/programa </w:t>
            </w:r>
            <w:r w:rsidR="00DE50A6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(upišite i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me i prezime vo</w:t>
            </w:r>
            <w:r w:rsidR="00CE3D5C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810C45" w:rsidRDefault="00DE50A6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810C45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810C45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18</w:t>
            </w:r>
            <w:r w:rsidR="008115ED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810C45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zaposlenih osoba koje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sudjeluj</w:t>
            </w:r>
            <w:r w:rsidR="00CF2F66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810C45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810C45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810C45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19</w:t>
            </w:r>
            <w:r w:rsidR="008115ED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810C45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Vanjski/e stručni/e suradnici/ce koji/e sudjeluju u provedbi projekta/programa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810C45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810C45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810C45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20</w:t>
            </w:r>
            <w:r w:rsidR="004B4527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F2F66" w:rsidRPr="00810C45" w:rsidRDefault="008115ED" w:rsidP="00CF2F66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:rsidR="008115ED" w:rsidRPr="00810C45" w:rsidRDefault="008115ED" w:rsidP="006B1C30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provede predloženi projekt/program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(navedite p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rijašnje i sadašnje aktivnosti/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projekte/programe koje organizacija 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prijavitelj i partneri provode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,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koji utjecaj u području relevantnom za ovaj natje</w:t>
            </w:r>
            <w:r w:rsidR="00CF2F66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čaj imaju aktivnosti organizacije prijavitelja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, s kim organizacij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e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prijavitelja i partnera 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surađuj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u</w:t>
            </w:r>
            <w:r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orirao aktivnosti organizacij</w:t>
            </w:r>
            <w:r w:rsidR="006B1C30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a</w:t>
            </w:r>
            <w:r w:rsidR="00624649" w:rsidRPr="00810C45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).</w:t>
            </w:r>
          </w:p>
        </w:tc>
      </w:tr>
      <w:tr w:rsidR="008115ED" w:rsidRPr="00810C45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810C45" w:rsidRDefault="008115ED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639FA" w:rsidRPr="00810C45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810C45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21</w:t>
            </w:r>
            <w:r w:rsidR="000639FA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810C45" w:rsidRDefault="000639FA" w:rsidP="00625E35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Opišite na koji način planirate </w:t>
            </w:r>
            <w:r w:rsidR="00625E35"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810C45">
              <w:rPr>
                <w:rFonts w:asciiTheme="minorHAnsi" w:eastAsia="Arial Unicode MS" w:hAnsiTheme="minorHAnsi" w:cstheme="minorHAnsi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810C45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810C45" w:rsidRDefault="000639F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34138A" w:rsidRPr="00810C45" w:rsidRDefault="0034138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2455AA" w:rsidRPr="00810C45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:rsidR="006B5F34" w:rsidRPr="00810C45" w:rsidRDefault="006B5F34">
      <w:pPr>
        <w:snapToGrid w:val="0"/>
        <w:jc w:val="both"/>
        <w:rPr>
          <w:rFonts w:asciiTheme="minorHAnsi" w:eastAsia="Arial Unicode MS" w:hAnsiTheme="minorHAnsi" w:cstheme="minorHAnsi"/>
          <w:sz w:val="22"/>
          <w:szCs w:val="22"/>
        </w:rPr>
        <w:sectPr w:rsidR="006B5F34" w:rsidRPr="00810C45" w:rsidSect="00D23DF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1B4E88" w:rsidRPr="00810C45" w:rsidRDefault="001B4E88" w:rsidP="00D25890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810C45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810C45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810C45" w:rsidTr="001D71FE">
        <w:tc>
          <w:tcPr>
            <w:tcW w:w="3415" w:type="dxa"/>
            <w:shd w:val="clear" w:color="auto" w:fill="auto"/>
            <w:vAlign w:val="center"/>
          </w:tcPr>
          <w:p w:rsidR="00E11A4A" w:rsidRPr="00810C45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/programa</w:t>
            </w:r>
            <w:r w:rsidR="009842F4"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50E7" w:rsidRPr="00810C45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810C45" w:rsidRDefault="00E11A4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810C45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50E7" w:rsidRPr="00810C45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810C45" w:rsidRDefault="00CB3E74" w:rsidP="00CB3E7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810C45">
        <w:rPr>
          <w:rFonts w:asciiTheme="minorHAnsi" w:eastAsia="Arial Unicode MS" w:hAnsiTheme="minorHAnsi" w:cstheme="minorHAnsi"/>
          <w:b/>
          <w:sz w:val="22"/>
          <w:szCs w:val="22"/>
        </w:rPr>
        <w:t>MP</w:t>
      </w:r>
    </w:p>
    <w:p w:rsidR="009842F4" w:rsidRPr="00810C45" w:rsidRDefault="009842F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810C4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810C45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810C45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810C45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810C45" w:rsidRDefault="00E11A4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810C45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810C45" w:rsidRDefault="00E11A4A">
      <w:pPr>
        <w:rPr>
          <w:rFonts w:asciiTheme="minorHAnsi" w:hAnsiTheme="minorHAnsi" w:cstheme="minorHAnsi"/>
        </w:rPr>
      </w:pPr>
    </w:p>
    <w:p w:rsidR="00E11A4A" w:rsidRPr="00810C45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E11A4A" w:rsidRPr="00810C45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E11A4A" w:rsidRPr="00810C45" w:rsidRDefault="00E11A4A">
      <w:pPr>
        <w:rPr>
          <w:rFonts w:asciiTheme="minorHAnsi" w:hAnsiTheme="minorHAnsi" w:cstheme="minorHAnsi"/>
        </w:rPr>
      </w:pPr>
    </w:p>
    <w:p w:rsidR="00E11A4A" w:rsidRPr="00810C45" w:rsidRDefault="00E11A4A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E11A4A" w:rsidRPr="00810C45" w:rsidRDefault="00E11A4A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810C45">
        <w:tc>
          <w:tcPr>
            <w:tcW w:w="360" w:type="dxa"/>
            <w:shd w:val="clear" w:color="auto" w:fill="auto"/>
            <w:vAlign w:val="center"/>
          </w:tcPr>
          <w:p w:rsidR="00E11A4A" w:rsidRPr="00810C45" w:rsidRDefault="00E11A4A">
            <w:pPr>
              <w:snapToGrid w:val="0"/>
              <w:ind w:left="-13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810C4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0C45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810C45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810C45" w:rsidRDefault="006050E4" w:rsidP="00A12BB1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2020</w:t>
            </w:r>
            <w:r w:rsidR="00E11A4A" w:rsidRPr="00810C45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</w:tbl>
    <w:p w:rsidR="00E11A4A" w:rsidRPr="00810C45" w:rsidRDefault="00E11A4A">
      <w:pPr>
        <w:rPr>
          <w:rFonts w:asciiTheme="minorHAnsi" w:hAnsiTheme="minorHAnsi" w:cstheme="minorHAnsi"/>
        </w:rPr>
      </w:pPr>
    </w:p>
    <w:sectPr w:rsidR="00E11A4A" w:rsidRPr="00810C45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F74" w:rsidRDefault="008A5F74">
      <w:r>
        <w:separator/>
      </w:r>
    </w:p>
  </w:endnote>
  <w:endnote w:type="continuationSeparator" w:id="0">
    <w:p w:rsidR="008A5F74" w:rsidRDefault="008A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01CA">
      <w:rPr>
        <w:noProof/>
      </w:rPr>
      <w:t>6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FC01CA">
      <w:rPr>
        <w:noProof/>
      </w:rPr>
      <w:t>1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F74" w:rsidRDefault="008A5F74">
      <w:r>
        <w:separator/>
      </w:r>
    </w:p>
  </w:footnote>
  <w:footnote w:type="continuationSeparator" w:id="0">
    <w:p w:rsidR="008A5F74" w:rsidRDefault="008A5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  <w:lang w:val="hr-HR"/>
      </w:rPr>
    </w:pPr>
    <w:r>
      <w:tab/>
    </w:r>
    <w:r>
      <w:rPr>
        <w:lang w:val="hr-HR"/>
      </w:rPr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4610C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92880"/>
    <w:rsid w:val="00094843"/>
    <w:rsid w:val="000A4004"/>
    <w:rsid w:val="000B16C5"/>
    <w:rsid w:val="000B40D3"/>
    <w:rsid w:val="000C77AA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1789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5038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595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2831"/>
    <w:rsid w:val="004F4281"/>
    <w:rsid w:val="004F6EE2"/>
    <w:rsid w:val="005079B3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A35D8"/>
    <w:rsid w:val="005B2BBE"/>
    <w:rsid w:val="005B5924"/>
    <w:rsid w:val="005B6FF4"/>
    <w:rsid w:val="005C3768"/>
    <w:rsid w:val="005C3BC7"/>
    <w:rsid w:val="005D1955"/>
    <w:rsid w:val="005D4C18"/>
    <w:rsid w:val="005D7119"/>
    <w:rsid w:val="005D7E6F"/>
    <w:rsid w:val="005E1B1D"/>
    <w:rsid w:val="005F0F81"/>
    <w:rsid w:val="005F2953"/>
    <w:rsid w:val="00600CC8"/>
    <w:rsid w:val="00601541"/>
    <w:rsid w:val="00603D1E"/>
    <w:rsid w:val="006050E4"/>
    <w:rsid w:val="00624649"/>
    <w:rsid w:val="00625E35"/>
    <w:rsid w:val="0062766E"/>
    <w:rsid w:val="006360D9"/>
    <w:rsid w:val="00642C60"/>
    <w:rsid w:val="006575BF"/>
    <w:rsid w:val="00680600"/>
    <w:rsid w:val="006867D5"/>
    <w:rsid w:val="00697339"/>
    <w:rsid w:val="006A0906"/>
    <w:rsid w:val="006A51AC"/>
    <w:rsid w:val="006B1C30"/>
    <w:rsid w:val="006B5F34"/>
    <w:rsid w:val="006C557C"/>
    <w:rsid w:val="006C66D2"/>
    <w:rsid w:val="006D09D5"/>
    <w:rsid w:val="006D64CB"/>
    <w:rsid w:val="006E0596"/>
    <w:rsid w:val="006E1C94"/>
    <w:rsid w:val="006F2E03"/>
    <w:rsid w:val="00701C87"/>
    <w:rsid w:val="007028D4"/>
    <w:rsid w:val="00706D98"/>
    <w:rsid w:val="007108F8"/>
    <w:rsid w:val="007257E1"/>
    <w:rsid w:val="00727351"/>
    <w:rsid w:val="00730CE7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661A1"/>
    <w:rsid w:val="007729D1"/>
    <w:rsid w:val="00772D9A"/>
    <w:rsid w:val="00774104"/>
    <w:rsid w:val="00774A8F"/>
    <w:rsid w:val="00794615"/>
    <w:rsid w:val="007947C4"/>
    <w:rsid w:val="007947ED"/>
    <w:rsid w:val="007A065C"/>
    <w:rsid w:val="007A14E3"/>
    <w:rsid w:val="007A1B85"/>
    <w:rsid w:val="007A408E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0C45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A5F74"/>
    <w:rsid w:val="008B38F6"/>
    <w:rsid w:val="008B4D60"/>
    <w:rsid w:val="008B59B5"/>
    <w:rsid w:val="008B63E9"/>
    <w:rsid w:val="008C0CF4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1E8E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12BB1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7F60"/>
    <w:rsid w:val="00B339E6"/>
    <w:rsid w:val="00B37E67"/>
    <w:rsid w:val="00B40465"/>
    <w:rsid w:val="00B4147E"/>
    <w:rsid w:val="00B45F20"/>
    <w:rsid w:val="00B534D9"/>
    <w:rsid w:val="00B64E82"/>
    <w:rsid w:val="00B72E66"/>
    <w:rsid w:val="00B87468"/>
    <w:rsid w:val="00B87A40"/>
    <w:rsid w:val="00B91EAB"/>
    <w:rsid w:val="00B97F3E"/>
    <w:rsid w:val="00BA1D94"/>
    <w:rsid w:val="00BB61E8"/>
    <w:rsid w:val="00BC1C1A"/>
    <w:rsid w:val="00BC54C7"/>
    <w:rsid w:val="00BF4920"/>
    <w:rsid w:val="00BF7165"/>
    <w:rsid w:val="00BF741B"/>
    <w:rsid w:val="00C1002C"/>
    <w:rsid w:val="00C14AAE"/>
    <w:rsid w:val="00C16234"/>
    <w:rsid w:val="00C23CFB"/>
    <w:rsid w:val="00C31EEB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47A5E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360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A081F"/>
    <w:rsid w:val="00EA23D4"/>
    <w:rsid w:val="00EA4E42"/>
    <w:rsid w:val="00EA7BB5"/>
    <w:rsid w:val="00EC3146"/>
    <w:rsid w:val="00EC36D3"/>
    <w:rsid w:val="00ED1CE7"/>
    <w:rsid w:val="00ED3D44"/>
    <w:rsid w:val="00ED4179"/>
    <w:rsid w:val="00EE68E5"/>
    <w:rsid w:val="00EF0F82"/>
    <w:rsid w:val="00EF4889"/>
    <w:rsid w:val="00F003C8"/>
    <w:rsid w:val="00F03572"/>
    <w:rsid w:val="00F10597"/>
    <w:rsid w:val="00F16CDC"/>
    <w:rsid w:val="00F20B7B"/>
    <w:rsid w:val="00F2613B"/>
    <w:rsid w:val="00F3354A"/>
    <w:rsid w:val="00F470EB"/>
    <w:rsid w:val="00F47EE0"/>
    <w:rsid w:val="00F61919"/>
    <w:rsid w:val="00F63522"/>
    <w:rsid w:val="00F64F0C"/>
    <w:rsid w:val="00F72F12"/>
    <w:rsid w:val="00F8467C"/>
    <w:rsid w:val="00F84C04"/>
    <w:rsid w:val="00F9258E"/>
    <w:rsid w:val="00F9605D"/>
    <w:rsid w:val="00FA0939"/>
    <w:rsid w:val="00FA195E"/>
    <w:rsid w:val="00FA1F2C"/>
    <w:rsid w:val="00FA4D17"/>
    <w:rsid w:val="00FB55C0"/>
    <w:rsid w:val="00FC01CA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75060-7988-45ED-8C56-AF73E915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951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Karolina Šimičić Crnojević</cp:lastModifiedBy>
  <cp:revision>7</cp:revision>
  <cp:lastPrinted>2015-03-02T10:31:00Z</cp:lastPrinted>
  <dcterms:created xsi:type="dcterms:W3CDTF">2019-12-27T12:20:00Z</dcterms:created>
  <dcterms:modified xsi:type="dcterms:W3CDTF">2019-12-31T06:32:00Z</dcterms:modified>
</cp:coreProperties>
</file>