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Pr="002170E3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2170E3">
        <w:rPr>
          <w:rFonts w:asciiTheme="minorHAnsi" w:hAnsiTheme="minorHAnsi" w:cstheme="minorHAnsi"/>
          <w:b/>
          <w:sz w:val="28"/>
          <w:szCs w:val="28"/>
        </w:rPr>
        <w:t>GRAD NOVSKA</w:t>
      </w:r>
    </w:p>
    <w:p w:rsidR="007F6402" w:rsidRPr="002170E3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7F6402" w:rsidRPr="002170E3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2170E3">
        <w:rPr>
          <w:rFonts w:asciiTheme="minorHAnsi" w:hAnsiTheme="minorHAnsi" w:cstheme="minorHAnsi"/>
        </w:rPr>
        <w:t xml:space="preserve">                                                </w:t>
      </w:r>
      <w:r w:rsidR="00794615" w:rsidRPr="002170E3">
        <w:rPr>
          <w:rFonts w:asciiTheme="minorHAnsi" w:hAnsiTheme="minorHAnsi" w:cstheme="minorHAnsi"/>
        </w:rPr>
        <w:t xml:space="preserve">                   </w:t>
      </w:r>
      <w:r w:rsidRPr="002170E3">
        <w:rPr>
          <w:rFonts w:asciiTheme="minorHAnsi" w:hAnsiTheme="minorHAnsi" w:cstheme="minorHAnsi"/>
          <w:sz w:val="32"/>
          <w:szCs w:val="32"/>
        </w:rPr>
        <w:t xml:space="preserve">  </w:t>
      </w:r>
      <w:r w:rsidR="004B1C1D" w:rsidRPr="002170E3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2170E3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2170E3">
        <w:rPr>
          <w:rFonts w:asciiTheme="minorHAnsi" w:hAnsiTheme="minorHAnsi" w:cstheme="minorHAnsi"/>
          <w:sz w:val="32"/>
          <w:szCs w:val="32"/>
        </w:rPr>
        <w:tab/>
      </w:r>
    </w:p>
    <w:p w:rsidR="007F6402" w:rsidRPr="002170E3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8B38F6" w:rsidRPr="002170E3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2170E3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AEADC7" wp14:editId="614D9C95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PROJEKTA</w:t>
                            </w:r>
                          </w:p>
                          <w:p w:rsidR="00EF53D4" w:rsidRPr="008B38F6" w:rsidRDefault="00D90971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rekonstrukcija spomen obilježja hrvatskim braniteljima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PROJEKTA</w:t>
                      </w:r>
                    </w:p>
                    <w:p w:rsidR="00EF53D4" w:rsidRPr="008B38F6" w:rsidRDefault="00D90971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rekonstrukcija spomen obilježja hrvatskim braniteljima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170E3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B38F6" w:rsidRPr="002170E3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2170E3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2170E3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2170E3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:rsidR="00D90971" w:rsidRPr="002170E3" w:rsidRDefault="00D90971" w:rsidP="00D90971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2170E3">
        <w:rPr>
          <w:rFonts w:asciiTheme="minorHAnsi" w:hAnsiTheme="minorHAnsi" w:cstheme="minorHAnsi"/>
          <w:b/>
        </w:rPr>
        <w:t>Javni poziv za predlaganje projekata rekonstrukcije spomen obilježja hrvatskim braniteljima te sufinanciranje režijskih troškova udrugama koje su korisnici poslovnih prostora u vlasništvu Grada Novske</w:t>
      </w:r>
    </w:p>
    <w:p w:rsidR="00794615" w:rsidRPr="002170E3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:rsidR="007420E0" w:rsidRPr="002170E3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:rsidR="005D7E6F" w:rsidRPr="002170E3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:rsidR="005654CC" w:rsidRPr="002170E3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2170E3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2170E3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DD2DFA" w:rsidRPr="002170E3">
        <w:rPr>
          <w:rFonts w:asciiTheme="minorHAnsi" w:hAnsiTheme="minorHAnsi" w:cstheme="minorHAnsi"/>
          <w:b w:val="0"/>
          <w:sz w:val="32"/>
          <w:szCs w:val="32"/>
          <w:lang w:val="hr-HR"/>
        </w:rPr>
        <w:t>0</w:t>
      </w:r>
      <w:r w:rsidR="00D90971" w:rsidRPr="002170E3">
        <w:rPr>
          <w:rFonts w:asciiTheme="minorHAnsi" w:hAnsiTheme="minorHAnsi" w:cstheme="minorHAnsi"/>
          <w:b w:val="0"/>
          <w:sz w:val="32"/>
          <w:szCs w:val="32"/>
          <w:lang w:val="hr-HR"/>
        </w:rPr>
        <w:t>8</w:t>
      </w:r>
      <w:r w:rsidR="00587106" w:rsidRPr="002170E3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D90971" w:rsidRPr="002170E3">
        <w:rPr>
          <w:rFonts w:asciiTheme="minorHAnsi" w:hAnsiTheme="minorHAnsi" w:cstheme="minorHAnsi"/>
          <w:b w:val="0"/>
          <w:sz w:val="32"/>
          <w:szCs w:val="32"/>
          <w:lang w:val="hr-HR"/>
        </w:rPr>
        <w:t>10</w:t>
      </w:r>
      <w:r w:rsidR="00DD2DFA" w:rsidRPr="002170E3">
        <w:rPr>
          <w:rFonts w:asciiTheme="minorHAnsi" w:hAnsiTheme="minorHAnsi" w:cstheme="minorHAnsi"/>
          <w:b w:val="0"/>
          <w:sz w:val="32"/>
          <w:szCs w:val="32"/>
          <w:lang w:val="hr-HR"/>
        </w:rPr>
        <w:t>.2020</w:t>
      </w:r>
      <w:r w:rsidR="00D026A1" w:rsidRPr="002170E3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:rsidR="005654CC" w:rsidRPr="002170E3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2170E3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DD2DFA" w:rsidRPr="002170E3">
        <w:rPr>
          <w:rFonts w:asciiTheme="minorHAnsi" w:hAnsiTheme="minorHAnsi" w:cstheme="minorHAnsi"/>
          <w:b w:val="0"/>
          <w:szCs w:val="32"/>
          <w:lang w:val="hr-HR"/>
        </w:rPr>
        <w:t>0</w:t>
      </w:r>
      <w:r w:rsidR="00D90971" w:rsidRPr="002170E3">
        <w:rPr>
          <w:rFonts w:asciiTheme="minorHAnsi" w:hAnsiTheme="minorHAnsi" w:cstheme="minorHAnsi"/>
          <w:b w:val="0"/>
          <w:szCs w:val="32"/>
          <w:lang w:val="hr-HR"/>
        </w:rPr>
        <w:t>9</w:t>
      </w:r>
      <w:r w:rsidR="00D6077B" w:rsidRPr="002170E3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D90971" w:rsidRPr="002170E3">
        <w:rPr>
          <w:rFonts w:asciiTheme="minorHAnsi" w:hAnsiTheme="minorHAnsi" w:cstheme="minorHAnsi"/>
          <w:b w:val="0"/>
          <w:szCs w:val="32"/>
          <w:lang w:val="hr-HR"/>
        </w:rPr>
        <w:t>11</w:t>
      </w:r>
      <w:r w:rsidR="00BB46A1" w:rsidRPr="002170E3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DD2DFA" w:rsidRPr="002170E3">
        <w:rPr>
          <w:rFonts w:asciiTheme="minorHAnsi" w:hAnsiTheme="minorHAnsi" w:cstheme="minorHAnsi"/>
          <w:b w:val="0"/>
          <w:szCs w:val="32"/>
          <w:lang w:val="hr-HR"/>
        </w:rPr>
        <w:t>20</w:t>
      </w:r>
      <w:r w:rsidR="00D026A1" w:rsidRPr="002170E3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:rsidR="00D92059" w:rsidRPr="002170E3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:rsidR="005654CC" w:rsidRPr="002170E3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:rsidR="00E53AFB" w:rsidRPr="002170E3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2170E3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2170E3">
        <w:rPr>
          <w:rFonts w:asciiTheme="minorHAnsi" w:hAnsiTheme="minorHAnsi" w:cstheme="minorHAnsi"/>
          <w:b/>
        </w:rPr>
        <w:t xml:space="preserve">na </w:t>
      </w:r>
      <w:r w:rsidR="00F003C8" w:rsidRPr="002170E3">
        <w:rPr>
          <w:rFonts w:asciiTheme="minorHAnsi" w:hAnsiTheme="minorHAnsi" w:cstheme="minorHAnsi"/>
          <w:b/>
        </w:rPr>
        <w:t>Javni po</w:t>
      </w:r>
      <w:r w:rsidR="00D6077B" w:rsidRPr="002170E3">
        <w:rPr>
          <w:rFonts w:asciiTheme="minorHAnsi" w:hAnsiTheme="minorHAnsi" w:cstheme="minorHAnsi"/>
          <w:b/>
        </w:rPr>
        <w:t>z</w:t>
      </w:r>
      <w:r w:rsidR="00F003C8" w:rsidRPr="002170E3">
        <w:rPr>
          <w:rFonts w:asciiTheme="minorHAnsi" w:hAnsiTheme="minorHAnsi" w:cstheme="minorHAnsi"/>
          <w:b/>
        </w:rPr>
        <w:t xml:space="preserve">iv </w:t>
      </w:r>
      <w:r w:rsidR="000B16C5" w:rsidRPr="002170E3">
        <w:rPr>
          <w:rFonts w:asciiTheme="minorHAnsi" w:hAnsiTheme="minorHAnsi" w:cstheme="minorHAnsi"/>
          <w:b/>
        </w:rPr>
        <w:t xml:space="preserve"> </w:t>
      </w:r>
      <w:r w:rsidRPr="002170E3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2170E3">
        <w:rPr>
          <w:rFonts w:asciiTheme="minorHAnsi" w:hAnsiTheme="minorHAnsi" w:cstheme="minorHAnsi"/>
        </w:rPr>
        <w:t>projekta</w:t>
      </w:r>
      <w:r w:rsidR="008B63E9" w:rsidRPr="002170E3">
        <w:rPr>
          <w:rFonts w:asciiTheme="minorHAnsi" w:hAnsiTheme="minorHAnsi" w:cstheme="minorHAnsi"/>
        </w:rPr>
        <w:t>.</w:t>
      </w:r>
    </w:p>
    <w:p w:rsidR="005654CC" w:rsidRPr="002170E3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2170E3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2170E3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2170E3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2170E3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:rsidR="008C7408" w:rsidRPr="002170E3" w:rsidRDefault="008C7408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2170E3">
        <w:rPr>
          <w:rFonts w:asciiTheme="minorHAnsi" w:eastAsia="Arial Unicode MS" w:hAnsiTheme="minorHAnsi" w:cstheme="minorHAnsi"/>
          <w:b/>
          <w:bCs/>
        </w:rPr>
        <w:t>U nemogućnosti korištenja računala, obrazac popunite</w:t>
      </w:r>
      <w:r w:rsidR="002174D0" w:rsidRPr="002170E3">
        <w:rPr>
          <w:rFonts w:asciiTheme="minorHAnsi" w:eastAsia="Arial Unicode MS" w:hAnsiTheme="minorHAnsi" w:cstheme="minorHAnsi"/>
          <w:b/>
          <w:bCs/>
        </w:rPr>
        <w:t xml:space="preserve"> na</w:t>
      </w:r>
      <w:r w:rsidR="005661A2" w:rsidRPr="002170E3">
        <w:rPr>
          <w:rFonts w:asciiTheme="minorHAnsi" w:eastAsia="Arial Unicode MS" w:hAnsiTheme="minorHAnsi" w:cstheme="minorHAnsi"/>
          <w:b/>
          <w:bCs/>
        </w:rPr>
        <w:t xml:space="preserve"> sljedeći način: ručno, kemijskom olovkom, čitko i štampanim slovima) </w:t>
      </w:r>
    </w:p>
    <w:p w:rsidR="005654CC" w:rsidRPr="002170E3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2170E3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2170E3">
        <w:rPr>
          <w:rFonts w:asciiTheme="minorHAnsi" w:eastAsia="Arial Unicode MS" w:hAnsiTheme="minorHAnsi" w:cstheme="minorHAnsi"/>
          <w:b/>
          <w:bCs/>
        </w:rPr>
        <w:br w:type="page"/>
      </w:r>
    </w:p>
    <w:p w:rsidR="009D2A37" w:rsidRPr="002170E3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2170E3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2170E3">
        <w:rPr>
          <w:rFonts w:asciiTheme="minorHAnsi" w:eastAsia="Arial Unicode MS" w:hAnsiTheme="minorHAnsi" w:cstheme="minorHAnsi"/>
          <w:b/>
          <w:bCs/>
        </w:rPr>
        <w:t xml:space="preserve">kta:  </w:t>
      </w:r>
      <w:bookmarkStart w:id="0" w:name="_GoBack"/>
      <w:bookmarkEnd w:id="0"/>
    </w:p>
    <w:p w:rsidR="008C7408" w:rsidRPr="002170E3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5654CC" w:rsidRPr="002170E3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2170E3">
        <w:rPr>
          <w:rFonts w:asciiTheme="minorHAnsi" w:eastAsia="Arial Unicode MS" w:hAnsiTheme="minorHAnsi" w:cstheme="minorHAnsi"/>
          <w:b/>
          <w:bCs/>
        </w:rPr>
        <w:t>Naziv prijavitelja projekta</w:t>
      </w:r>
      <w:r w:rsidR="00EE68E5" w:rsidRPr="002170E3">
        <w:rPr>
          <w:rFonts w:asciiTheme="minorHAnsi" w:eastAsia="Arial Unicode MS" w:hAnsiTheme="minorHAnsi" w:cstheme="minorHAnsi"/>
          <w:b/>
          <w:bCs/>
        </w:rPr>
        <w:t xml:space="preserve">: </w:t>
      </w:r>
    </w:p>
    <w:p w:rsidR="008C7408" w:rsidRPr="002170E3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092880" w:rsidRPr="002170E3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2170E3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2170E3">
              <w:rPr>
                <w:rFonts w:asciiTheme="minorHAnsi" w:hAnsiTheme="minorHAnsi" w:cstheme="minorHAnsi"/>
                <w:b/>
              </w:rPr>
              <w:br w:type="page"/>
            </w:r>
            <w:r w:rsidRPr="002170E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2170E3" w:rsidRDefault="00092880" w:rsidP="00D90971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2170E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 </w:t>
            </w:r>
          </w:p>
        </w:tc>
      </w:tr>
      <w:tr w:rsidR="0009288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2170E3" w:rsidRDefault="008C7408" w:rsidP="00D90971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2170E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</w:t>
            </w:r>
            <w:r w:rsidR="004847BE" w:rsidRPr="002170E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EF53D4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2170E3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2170E3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EF53D4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udruge u registar udruga</w:t>
            </w:r>
          </w:p>
          <w:p w:rsidR="00600CC8" w:rsidRPr="002170E3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2170E3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2170E3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2170E3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2170E3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2170E3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2170E3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2170E3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2170E3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2170E3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</w:t>
            </w:r>
            <w:r w:rsidR="00EF53D4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2170E3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2170E3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2170E3" w:rsidRDefault="00A60CD4" w:rsidP="00417341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 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2170E3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2170E3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2170E3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2170E3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2170E3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2170E3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2170E3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2170E3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2170E3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2170E3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2170E3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2170E3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2170E3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2170E3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2170E3" w:rsidRDefault="00331AFC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2170E3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2170E3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2170E3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2170E3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2170E3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2170E3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2170E3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20</w:t>
            </w:r>
            <w:r w:rsidR="00CE3EB2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2170E3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2170E3" w:rsidRDefault="00DE4F46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2170E3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2170E3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2170E3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2170E3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2170E3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2170E3" w:rsidRDefault="00CE3EB2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2170E3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2170E3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2170E3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2170E3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2170E3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2170E3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2170E3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2170E3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2170E3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2170E3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2170E3" w:rsidRDefault="00384E30" w:rsidP="001E311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PODACI O PROJEKTU</w:t>
            </w:r>
            <w:r w:rsidR="00600CC8" w:rsidRPr="002170E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2170E3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2170E3" w:rsidRDefault="00384E30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projekta:</w:t>
            </w:r>
          </w:p>
          <w:p w:rsidR="00384E30" w:rsidRPr="002170E3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2170E3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2170E3" w:rsidRDefault="00A7306B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2170E3" w:rsidRDefault="00EF53D4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  <w:r w:rsidR="00384E30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2170E3" w:rsidRDefault="00384E30" w:rsidP="001E311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 (</w:t>
            </w:r>
            <w:r w:rsidR="00FC1CF3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ukratko predstavite osnovne informacije o </w:t>
            </w: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projekt</w:t>
            </w:r>
            <w:r w:rsidR="00FC1CF3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u</w:t>
            </w:r>
            <w:r w:rsidR="00D9692B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  <w:r w:rsidR="00331AFC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84E30" w:rsidRPr="002170E3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2170E3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2170E3" w:rsidRDefault="00EF53D4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  <w:r w:rsidR="00384E30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2170E3" w:rsidRDefault="00384E30" w:rsidP="00926BCD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trajanje provedb</w:t>
            </w:r>
            <w:r w:rsidR="00EF53D4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projekta (napisati datum početka i završetka projekta</w:t>
            </w:r>
            <w:r w:rsidR="00D9692B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</w:tr>
      <w:tr w:rsidR="00384E30" w:rsidRPr="002170E3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2170E3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2170E3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774104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2170E3" w:rsidRDefault="00774104" w:rsidP="00926BCD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potreban za provedbu projekta: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2170E3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2170E3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774104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2170E3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2170E3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2170E3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2170E3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384E30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2170E3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2170E3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2170E3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2170E3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2170E3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2170E3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2170E3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2170E3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2170E3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2170E3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2170E3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2170E3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2170E3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2170E3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2170E3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2170E3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2170E3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2170E3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2170E3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2170E3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600CC8" w:rsidRPr="002170E3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600CC8" w:rsidRPr="002170E3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2170E3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="00BC1C1A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2170E3" w:rsidRDefault="00BC1C1A" w:rsidP="00926BCD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i opišite ciljeve koji se namjeravaju ostvariti provedbom predloženog projekta</w:t>
            </w:r>
            <w:r w:rsidR="00FC1CF3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BC1C1A" w:rsidRPr="002170E3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2170E3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BC1C1A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2170E3" w:rsidRDefault="00BC1C1A" w:rsidP="00926BCD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Opi</w:t>
            </w:r>
            <w:r w:rsidR="00926BCD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šite očekivani utjecaj projekta</w:t>
            </w: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2170E3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2170E3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2170E3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2170E3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2170E3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BC1C1A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BC1C1A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2170E3" w:rsidRDefault="00BC1C1A" w:rsidP="00926BCD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 (najviše 2000 znakova)</w:t>
            </w:r>
          </w:p>
        </w:tc>
      </w:tr>
      <w:tr w:rsidR="00BC1C1A" w:rsidRPr="002170E3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2170E3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2170E3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2170E3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2170E3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2170E3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2170E3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2170E3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2170E3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2170E3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2170E3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2170E3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2170E3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2170E3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BC1C1A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2170E3" w:rsidRDefault="00BC1C1A" w:rsidP="00926BCD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Tko su ciljane skupine </w:t>
            </w:r>
            <w:r w:rsidR="004200EB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(skupine na koju projektne aktivnosti izravno utječu) </w:t>
            </w: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obuhvaćen</w:t>
            </w:r>
            <w:r w:rsidR="002F7A59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projektom)</w:t>
            </w:r>
            <w:r w:rsidRPr="002170E3">
              <w:rPr>
                <w:rFonts w:asciiTheme="minorHAnsi" w:hAnsiTheme="minorHAnsi" w:cstheme="minorHAnsi"/>
              </w:rPr>
              <w:t xml:space="preserve"> </w:t>
            </w: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="00A317D9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molimo 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2170E3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2170E3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2170E3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BC1C1A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2170E3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Tko su krajnji korisnici projekta (</w:t>
            </w:r>
            <w:r w:rsidR="004200EB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)? Na koji način će projekt na njih utjecati? </w:t>
            </w:r>
            <w:r w:rsidR="00A317D9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(molimo 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</w:t>
            </w:r>
            <w:r w:rsidR="00EF53D4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BC1C1A" w:rsidRPr="002170E3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2170E3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2170E3" w:rsidRDefault="00EF53D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BC1C1A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2170E3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projekta</w:t>
            </w: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D1FC3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(vrijeme početka i završetka projekta) </w:t>
            </w: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 koje ćete  metode </w:t>
            </w:r>
            <w:r w:rsidR="00FD1FC3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primijeniti u provedbi projekta.</w:t>
            </w:r>
          </w:p>
        </w:tc>
      </w:tr>
      <w:tr w:rsidR="00FD1FC3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2170E3" w:rsidRDefault="00FD1FC3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Pr="002170E3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2170E3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2170E3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2170E3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2170E3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470EB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2170E3" w:rsidRDefault="00294FA8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11</w:t>
            </w:r>
            <w:r w:rsidR="00F470EB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2170E3" w:rsidRDefault="00F470EB" w:rsidP="00926BCD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se dodatni tip aktivnosti provodi u projektu</w:t>
            </w:r>
            <w:r w:rsidR="00FC1CF3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2170E3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2170E3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2170E3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2170E3" w:rsidRDefault="00294FA8" w:rsidP="002455AA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727351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2170E3" w:rsidRDefault="00727351" w:rsidP="00926BCD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  <w:t>Odgovorne osobe za provedbu projekta</w:t>
            </w:r>
          </w:p>
        </w:tc>
      </w:tr>
      <w:tr w:rsidR="00DE50A6" w:rsidRPr="002170E3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2170E3" w:rsidRDefault="00DE50A6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2170E3" w:rsidRDefault="00383F31" w:rsidP="00926BCD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Voditelj </w:t>
            </w:r>
            <w:r w:rsidR="00DE50A6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projekta </w:t>
            </w:r>
            <w:r w:rsidR="00DE50A6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me i prezime vo</w:t>
            </w:r>
            <w:r w:rsidR="00CE3D5C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2170E3" w:rsidRDefault="00DE50A6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2170E3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2170E3" w:rsidRDefault="00294FA8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8115ED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2170E3" w:rsidRDefault="008115ED" w:rsidP="00926BCD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Broj zaposlenih osoba koje sudjeluj</w:t>
            </w:r>
            <w:r w:rsidR="00CF2F66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u u provedbi projekta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2170E3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2170E3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2170E3" w:rsidRDefault="00294FA8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8115ED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2170E3" w:rsidRDefault="008115ED" w:rsidP="00926BCD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Vanjski/e stručni/e suradnici/ce koji/e sudjeluju u provedbi projekta 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2170E3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2170E3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2170E3" w:rsidRDefault="00294FA8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4B4527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2170E3" w:rsidRDefault="008115ED" w:rsidP="00CF2F66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2170E3" w:rsidRDefault="008115ED" w:rsidP="00926BC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provede predloženi projekt 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p</w:t>
            </w:r>
            <w:r w:rsidR="006B1C30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rijašnje i sadašnje aktivnosti/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projekte/programe koje organizacija </w:t>
            </w:r>
            <w:r w:rsidR="006B1C30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prijavitelj i partneri provode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</w:t>
            </w:r>
            <w:r w:rsidR="006B1C30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koji utjecaj u području relevantnom za ovaj natje</w:t>
            </w:r>
            <w:r w:rsidR="00CF2F66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čaj imaju aktivnosti organizacije prijavitelja 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 s kim organizacij</w:t>
            </w:r>
            <w:r w:rsidR="006B1C30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6B1C30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prijavitelja i partnera 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surađuj</w:t>
            </w:r>
            <w:r w:rsidR="006B1C30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</w:t>
            </w:r>
            <w:r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orirao aktivnosti organizacij</w:t>
            </w:r>
            <w:r w:rsidR="006B1C30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a</w:t>
            </w:r>
            <w:r w:rsidR="00624649" w:rsidRPr="002170E3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8115ED" w:rsidRPr="002170E3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2170E3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639FA" w:rsidRPr="002170E3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2170E3" w:rsidRDefault="00294FA8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639FA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2170E3" w:rsidRDefault="000639FA" w:rsidP="00926BC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Opišite na koji način planirate </w:t>
            </w:r>
            <w:r w:rsidR="00625E35"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2170E3">
              <w:rPr>
                <w:rFonts w:asciiTheme="minorHAnsi" w:eastAsia="Arial Unicode MS" w:hAnsiTheme="minorHAnsi" w:cstheme="minorHAnsi"/>
                <w:sz w:val="22"/>
                <w:szCs w:val="22"/>
              </w:rPr>
              <w:t>informirati širu javnost o tijeku provedbe i rezultatima projekta.</w:t>
            </w:r>
          </w:p>
        </w:tc>
      </w:tr>
      <w:tr w:rsidR="000639FA" w:rsidRPr="002170E3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2170E3" w:rsidRDefault="000639F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4138A" w:rsidRPr="002170E3" w:rsidRDefault="0034138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2170E3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6B5F34" w:rsidRPr="002170E3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2170E3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2170E3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2170E3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2170E3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2170E3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2170E3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2170E3" w:rsidTr="001D71FE">
        <w:tc>
          <w:tcPr>
            <w:tcW w:w="3415" w:type="dxa"/>
            <w:shd w:val="clear" w:color="auto" w:fill="auto"/>
            <w:vAlign w:val="center"/>
          </w:tcPr>
          <w:p w:rsidR="00E11A4A" w:rsidRPr="002170E3" w:rsidRDefault="00E11A4A" w:rsidP="00302DD3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</w:t>
            </w:r>
            <w:r w:rsidR="009842F4" w:rsidRPr="002170E3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2170E3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2170E3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2170E3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2170E3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2170E3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2170E3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2170E3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9842F4" w:rsidRPr="002170E3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2170E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2170E3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2170E3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2170E3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2170E3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2170E3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2170E3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2170E3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2170E3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2170E3" w:rsidRDefault="00E11A4A">
      <w:pPr>
        <w:rPr>
          <w:rFonts w:asciiTheme="minorHAnsi" w:hAnsiTheme="minorHAnsi" w:cstheme="minorHAnsi"/>
        </w:rPr>
      </w:pPr>
    </w:p>
    <w:p w:rsidR="00E11A4A" w:rsidRPr="002170E3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2170E3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2170E3" w:rsidRDefault="00E11A4A">
      <w:pPr>
        <w:rPr>
          <w:rFonts w:asciiTheme="minorHAnsi" w:hAnsiTheme="minorHAnsi" w:cstheme="minorHAnsi"/>
        </w:rPr>
      </w:pPr>
    </w:p>
    <w:p w:rsidR="00E11A4A" w:rsidRPr="002170E3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2170E3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2170E3">
        <w:tc>
          <w:tcPr>
            <w:tcW w:w="360" w:type="dxa"/>
            <w:shd w:val="clear" w:color="auto" w:fill="auto"/>
            <w:vAlign w:val="center"/>
          </w:tcPr>
          <w:p w:rsidR="00E11A4A" w:rsidRPr="002170E3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2170E3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2170E3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2170E3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70E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2170E3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2170E3" w:rsidRDefault="00446F1A" w:rsidP="00446F1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70E3">
              <w:rPr>
                <w:rFonts w:asciiTheme="minorHAnsi" w:hAnsiTheme="minorHAnsi" w:cstheme="minorHAnsi"/>
                <w:b/>
                <w:sz w:val="20"/>
                <w:szCs w:val="20"/>
              </w:rPr>
              <w:t>2020</w:t>
            </w:r>
            <w:r w:rsidR="00E11A4A" w:rsidRPr="002170E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:rsidR="00E11A4A" w:rsidRPr="002170E3" w:rsidRDefault="00E11A4A">
      <w:pPr>
        <w:rPr>
          <w:rFonts w:asciiTheme="minorHAnsi" w:hAnsiTheme="minorHAnsi" w:cstheme="minorHAnsi"/>
        </w:rPr>
      </w:pPr>
    </w:p>
    <w:sectPr w:rsidR="00E11A4A" w:rsidRPr="002170E3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64" w:rsidRDefault="00202164">
      <w:r>
        <w:separator/>
      </w:r>
    </w:p>
  </w:endnote>
  <w:endnote w:type="continuationSeparator" w:id="0">
    <w:p w:rsidR="00202164" w:rsidRDefault="0020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70E3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2170E3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64" w:rsidRDefault="00202164">
      <w:r>
        <w:separator/>
      </w:r>
    </w:p>
  </w:footnote>
  <w:footnote w:type="continuationSeparator" w:id="0">
    <w:p w:rsidR="00202164" w:rsidRDefault="0020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5636F"/>
    <w:rsid w:val="00170C3D"/>
    <w:rsid w:val="0017504C"/>
    <w:rsid w:val="001804AB"/>
    <w:rsid w:val="001909C1"/>
    <w:rsid w:val="001A6D23"/>
    <w:rsid w:val="001B264A"/>
    <w:rsid w:val="001B4E88"/>
    <w:rsid w:val="001C0B68"/>
    <w:rsid w:val="001C517C"/>
    <w:rsid w:val="001D6FE2"/>
    <w:rsid w:val="001D71FE"/>
    <w:rsid w:val="001E3110"/>
    <w:rsid w:val="001E4DB7"/>
    <w:rsid w:val="001E514E"/>
    <w:rsid w:val="00200044"/>
    <w:rsid w:val="00201C0E"/>
    <w:rsid w:val="00202164"/>
    <w:rsid w:val="00203592"/>
    <w:rsid w:val="00206F20"/>
    <w:rsid w:val="002079C1"/>
    <w:rsid w:val="00212DDF"/>
    <w:rsid w:val="002170E3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5CBB"/>
    <w:rsid w:val="002B65A8"/>
    <w:rsid w:val="002C0437"/>
    <w:rsid w:val="002C7B9B"/>
    <w:rsid w:val="002D4B71"/>
    <w:rsid w:val="002D6C2C"/>
    <w:rsid w:val="002F10F6"/>
    <w:rsid w:val="002F7A59"/>
    <w:rsid w:val="00300886"/>
    <w:rsid w:val="00302DD3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17341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6F1A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1451A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649D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1387C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6BCD"/>
    <w:rsid w:val="009271F7"/>
    <w:rsid w:val="00934A31"/>
    <w:rsid w:val="009404B1"/>
    <w:rsid w:val="00942D7C"/>
    <w:rsid w:val="00947ECA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6386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2C60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86263"/>
    <w:rsid w:val="00D90971"/>
    <w:rsid w:val="00D92059"/>
    <w:rsid w:val="00D93F8C"/>
    <w:rsid w:val="00D9692B"/>
    <w:rsid w:val="00DC76E4"/>
    <w:rsid w:val="00DD2DFA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B4CCE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0E06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0A0C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5F45-B763-4279-BA91-F80373A5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8</cp:revision>
  <cp:lastPrinted>2015-03-02T10:31:00Z</cp:lastPrinted>
  <dcterms:created xsi:type="dcterms:W3CDTF">2020-10-08T06:35:00Z</dcterms:created>
  <dcterms:modified xsi:type="dcterms:W3CDTF">2020-10-08T09:55:00Z</dcterms:modified>
</cp:coreProperties>
</file>