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6402" w:rsidRPr="00681D20" w:rsidRDefault="00794615" w:rsidP="008C7408">
      <w:pPr>
        <w:rPr>
          <w:rFonts w:asciiTheme="minorHAnsi" w:hAnsiTheme="minorHAnsi" w:cstheme="minorHAnsi"/>
          <w:b/>
          <w:sz w:val="28"/>
          <w:szCs w:val="28"/>
        </w:rPr>
      </w:pPr>
      <w:r w:rsidRPr="00681D20">
        <w:rPr>
          <w:rFonts w:asciiTheme="minorHAnsi" w:hAnsiTheme="minorHAnsi" w:cstheme="minorHAnsi"/>
          <w:b/>
          <w:sz w:val="28"/>
          <w:szCs w:val="28"/>
        </w:rPr>
        <w:t>GRAD NOVSKA</w:t>
      </w:r>
    </w:p>
    <w:p w:rsidR="007F6402" w:rsidRPr="00681D20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</w:p>
    <w:p w:rsidR="007F6402" w:rsidRPr="00681D20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  <w:r w:rsidRPr="00681D20">
        <w:rPr>
          <w:rFonts w:asciiTheme="minorHAnsi" w:hAnsiTheme="minorHAnsi" w:cstheme="minorHAnsi"/>
        </w:rPr>
        <w:t xml:space="preserve">                                                </w:t>
      </w:r>
      <w:r w:rsidR="00794615" w:rsidRPr="00681D20">
        <w:rPr>
          <w:rFonts w:asciiTheme="minorHAnsi" w:hAnsiTheme="minorHAnsi" w:cstheme="minorHAnsi"/>
        </w:rPr>
        <w:t xml:space="preserve">                   </w:t>
      </w:r>
      <w:r w:rsidRPr="00681D20">
        <w:rPr>
          <w:rFonts w:asciiTheme="minorHAnsi" w:hAnsiTheme="minorHAnsi" w:cstheme="minorHAnsi"/>
          <w:sz w:val="32"/>
          <w:szCs w:val="32"/>
        </w:rPr>
        <w:t xml:space="preserve">  </w:t>
      </w:r>
      <w:r w:rsidR="004B1C1D" w:rsidRPr="00681D20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Obrazac </w:t>
      </w:r>
      <w:r w:rsidR="00E94CDD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1</w:t>
      </w:r>
      <w:r w:rsidRPr="00681D20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681D20">
        <w:rPr>
          <w:rFonts w:asciiTheme="minorHAnsi" w:hAnsiTheme="minorHAnsi" w:cstheme="minorHAnsi"/>
          <w:sz w:val="32"/>
          <w:szCs w:val="32"/>
        </w:rPr>
        <w:tab/>
      </w:r>
    </w:p>
    <w:p w:rsidR="007F6402" w:rsidRPr="00681D20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</w:p>
    <w:p w:rsidR="008B38F6" w:rsidRPr="00681D20" w:rsidRDefault="008B38F6" w:rsidP="008B38F6">
      <w:pPr>
        <w:rPr>
          <w:rFonts w:asciiTheme="minorHAnsi" w:hAnsiTheme="minorHAnsi" w:cstheme="minorHAnsi"/>
          <w:sz w:val="32"/>
          <w:szCs w:val="32"/>
        </w:rPr>
      </w:pPr>
      <w:r w:rsidRPr="00681D20">
        <w:rPr>
          <w:rFonts w:asciiTheme="minorHAnsi" w:hAnsiTheme="minorHAnsi" w:cstheme="minorHAnsi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9AFC00" wp14:editId="37C2580E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1404620"/>
                <wp:effectExtent l="0" t="0" r="28575" b="241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8F6" w:rsidRPr="002F62A7" w:rsidRDefault="004B1C1D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F62A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="00E94C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BRAZAC ZA PRIJAVU</w:t>
                            </w:r>
                          </w:p>
                          <w:p w:rsidR="00EF53D4" w:rsidRPr="002F62A7" w:rsidRDefault="002F62A7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F62A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sufinanciranje režijskih troškova udrugama koje su korisnici poslovnih prostora u vlasništvu Grada Novske</w:t>
                            </w:r>
                          </w:p>
                          <w:p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">
                <v:textbox style="mso-fit-shape-to-text:t">
                  <w:txbxContent>
                    <w:p w:rsidR="008B38F6" w:rsidRPr="002F62A7" w:rsidRDefault="004B1C1D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F62A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</w:t>
                      </w:r>
                      <w:r w:rsidR="00E94CD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BRAZAC ZA PRIJAVU</w:t>
                      </w:r>
                    </w:p>
                    <w:p w:rsidR="00EF53D4" w:rsidRPr="002F62A7" w:rsidRDefault="002F62A7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F62A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sufinanciranje režijskih troškova udrugama koje su korisnici poslovnih prostora u vlasništvu Grada Novske</w:t>
                      </w:r>
                    </w:p>
                    <w:p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81D20">
        <w:rPr>
          <w:rFonts w:asciiTheme="minorHAnsi" w:hAnsiTheme="minorHAnsi" w:cstheme="minorHAnsi"/>
          <w:sz w:val="32"/>
          <w:szCs w:val="32"/>
        </w:rPr>
        <w:t xml:space="preserve"> </w:t>
      </w:r>
    </w:p>
    <w:p w:rsidR="008B38F6" w:rsidRPr="00681D20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:rsidR="008B38F6" w:rsidRPr="00681D20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:rsidR="008B38F6" w:rsidRPr="00681D20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:rsidR="008B38F6" w:rsidRPr="00681D20" w:rsidRDefault="008B38F6" w:rsidP="008B38F6">
      <w:pPr>
        <w:rPr>
          <w:rFonts w:asciiTheme="minorHAnsi" w:hAnsiTheme="minorHAnsi" w:cstheme="minorHAnsi"/>
          <w:b/>
          <w:sz w:val="28"/>
          <w:szCs w:val="28"/>
        </w:rPr>
      </w:pPr>
    </w:p>
    <w:p w:rsidR="00D90971" w:rsidRPr="00681D20" w:rsidRDefault="00D90971" w:rsidP="00D90971">
      <w:pPr>
        <w:shd w:val="clear" w:color="auto" w:fill="FFFFFF" w:themeFill="background1"/>
        <w:jc w:val="center"/>
        <w:rPr>
          <w:rFonts w:asciiTheme="minorHAnsi" w:hAnsiTheme="minorHAnsi" w:cstheme="minorHAnsi"/>
          <w:b/>
        </w:rPr>
      </w:pPr>
      <w:r w:rsidRPr="00681D20">
        <w:rPr>
          <w:rFonts w:asciiTheme="minorHAnsi" w:hAnsiTheme="minorHAnsi" w:cstheme="minorHAnsi"/>
          <w:b/>
        </w:rPr>
        <w:t xml:space="preserve">Javni poziv za </w:t>
      </w:r>
      <w:r w:rsidR="000A4EAE">
        <w:rPr>
          <w:rFonts w:asciiTheme="minorHAnsi" w:hAnsiTheme="minorHAnsi" w:cstheme="minorHAnsi"/>
          <w:b/>
        </w:rPr>
        <w:t xml:space="preserve">podnošenje prijava za </w:t>
      </w:r>
      <w:r w:rsidR="000A4EAE" w:rsidRPr="00804881">
        <w:rPr>
          <w:rFonts w:asciiTheme="minorHAnsi" w:hAnsiTheme="minorHAnsi" w:cstheme="minorHAnsi"/>
          <w:b/>
        </w:rPr>
        <w:t>sufinanciranje režijskih troškova udrugama koje su korisnici poslovnih prostora u vlasništvu Grada Novske</w:t>
      </w:r>
    </w:p>
    <w:p w:rsidR="00794615" w:rsidRPr="00681D20" w:rsidRDefault="00794615" w:rsidP="008F18D2">
      <w:pPr>
        <w:rPr>
          <w:rFonts w:asciiTheme="minorHAnsi" w:hAnsiTheme="minorHAnsi" w:cstheme="minorHAnsi"/>
          <w:b/>
          <w:sz w:val="28"/>
          <w:szCs w:val="28"/>
        </w:rPr>
      </w:pPr>
    </w:p>
    <w:p w:rsidR="007420E0" w:rsidRPr="00681D20" w:rsidRDefault="007420E0" w:rsidP="007420E0">
      <w:pPr>
        <w:pStyle w:val="SubTitle2"/>
        <w:rPr>
          <w:rFonts w:asciiTheme="minorHAnsi" w:hAnsiTheme="minorHAnsi" w:cstheme="minorHAnsi"/>
          <w:lang w:val="hr-HR"/>
        </w:rPr>
      </w:pPr>
    </w:p>
    <w:p w:rsidR="005D7E6F" w:rsidRPr="00681D20" w:rsidRDefault="005D7E6F" w:rsidP="007420E0">
      <w:pPr>
        <w:suppressAutoHyphens w:val="0"/>
        <w:jc w:val="center"/>
        <w:rPr>
          <w:rFonts w:asciiTheme="minorHAnsi" w:hAnsiTheme="minorHAnsi" w:cstheme="minorHAnsi"/>
        </w:rPr>
      </w:pPr>
    </w:p>
    <w:p w:rsidR="005654CC" w:rsidRPr="00681D20" w:rsidRDefault="00701C87" w:rsidP="005654CC">
      <w:pPr>
        <w:pStyle w:val="SubTitle1"/>
        <w:rPr>
          <w:rFonts w:asciiTheme="minorHAnsi" w:hAnsiTheme="minorHAnsi" w:cstheme="minorHAnsi"/>
          <w:b w:val="0"/>
          <w:sz w:val="32"/>
          <w:szCs w:val="32"/>
          <w:lang w:val="hr-HR"/>
        </w:rPr>
      </w:pPr>
      <w:r w:rsidRPr="00681D20">
        <w:rPr>
          <w:rFonts w:asciiTheme="minorHAnsi" w:hAnsiTheme="minorHAnsi" w:cstheme="minorHAnsi"/>
          <w:b w:val="0"/>
          <w:sz w:val="32"/>
          <w:szCs w:val="32"/>
          <w:lang w:val="hr-HR"/>
        </w:rPr>
        <w:t>Datum objave natječaja:</w:t>
      </w:r>
      <w:r w:rsidR="005D4C18" w:rsidRPr="00681D20">
        <w:rPr>
          <w:rFonts w:asciiTheme="minorHAnsi" w:hAnsiTheme="minorHAnsi" w:cstheme="minorHAnsi"/>
          <w:b w:val="0"/>
          <w:sz w:val="32"/>
          <w:szCs w:val="32"/>
          <w:lang w:val="hr-HR"/>
        </w:rPr>
        <w:t xml:space="preserve"> </w:t>
      </w:r>
      <w:r w:rsidR="00DD2DFA" w:rsidRPr="00681D20">
        <w:rPr>
          <w:rFonts w:asciiTheme="minorHAnsi" w:hAnsiTheme="minorHAnsi" w:cstheme="minorHAnsi"/>
          <w:b w:val="0"/>
          <w:sz w:val="32"/>
          <w:szCs w:val="32"/>
          <w:lang w:val="hr-HR"/>
        </w:rPr>
        <w:t>0</w:t>
      </w:r>
      <w:r w:rsidR="000A4EAE">
        <w:rPr>
          <w:rFonts w:asciiTheme="minorHAnsi" w:hAnsiTheme="minorHAnsi" w:cstheme="minorHAnsi"/>
          <w:b w:val="0"/>
          <w:sz w:val="32"/>
          <w:szCs w:val="32"/>
          <w:lang w:val="hr-HR"/>
        </w:rPr>
        <w:t>9</w:t>
      </w:r>
      <w:r w:rsidR="00587106" w:rsidRPr="00681D20">
        <w:rPr>
          <w:rFonts w:asciiTheme="minorHAnsi" w:hAnsiTheme="minorHAnsi" w:cstheme="minorHAnsi"/>
          <w:b w:val="0"/>
          <w:sz w:val="32"/>
          <w:szCs w:val="32"/>
          <w:lang w:val="hr-HR"/>
        </w:rPr>
        <w:t>.</w:t>
      </w:r>
      <w:r w:rsidR="000A4EAE">
        <w:rPr>
          <w:rFonts w:asciiTheme="minorHAnsi" w:hAnsiTheme="minorHAnsi" w:cstheme="minorHAnsi"/>
          <w:b w:val="0"/>
          <w:sz w:val="32"/>
          <w:szCs w:val="32"/>
          <w:lang w:val="hr-HR"/>
        </w:rPr>
        <w:t>02.2021</w:t>
      </w:r>
      <w:r w:rsidR="00D026A1" w:rsidRPr="00681D20">
        <w:rPr>
          <w:rFonts w:asciiTheme="minorHAnsi" w:hAnsiTheme="minorHAnsi" w:cstheme="minorHAnsi"/>
          <w:b w:val="0"/>
          <w:sz w:val="32"/>
          <w:szCs w:val="32"/>
          <w:lang w:val="hr-HR"/>
        </w:rPr>
        <w:t>.</w:t>
      </w:r>
    </w:p>
    <w:p w:rsidR="005654CC" w:rsidRPr="00681D20" w:rsidRDefault="00701C87" w:rsidP="005654CC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  <w:r w:rsidRPr="00681D20">
        <w:rPr>
          <w:rFonts w:asciiTheme="minorHAnsi" w:hAnsiTheme="minorHAnsi" w:cstheme="minorHAnsi"/>
          <w:b w:val="0"/>
          <w:szCs w:val="32"/>
          <w:lang w:val="hr-HR"/>
        </w:rPr>
        <w:t xml:space="preserve">Rok za dostavu prijava na natječaj: </w:t>
      </w:r>
      <w:r w:rsidR="000A4EAE">
        <w:rPr>
          <w:rFonts w:asciiTheme="minorHAnsi" w:hAnsiTheme="minorHAnsi" w:cstheme="minorHAnsi"/>
          <w:b w:val="0"/>
          <w:szCs w:val="32"/>
          <w:lang w:val="hr-HR"/>
        </w:rPr>
        <w:t>11</w:t>
      </w:r>
      <w:r w:rsidR="00D6077B" w:rsidRPr="00681D20">
        <w:rPr>
          <w:rFonts w:asciiTheme="minorHAnsi" w:hAnsiTheme="minorHAnsi" w:cstheme="minorHAnsi"/>
          <w:b w:val="0"/>
          <w:szCs w:val="32"/>
          <w:lang w:val="hr-HR"/>
        </w:rPr>
        <w:t>.</w:t>
      </w:r>
      <w:r w:rsidR="000A4EAE">
        <w:rPr>
          <w:rFonts w:asciiTheme="minorHAnsi" w:hAnsiTheme="minorHAnsi" w:cstheme="minorHAnsi"/>
          <w:b w:val="0"/>
          <w:szCs w:val="32"/>
          <w:lang w:val="hr-HR"/>
        </w:rPr>
        <w:t>03</w:t>
      </w:r>
      <w:r w:rsidR="00BB46A1" w:rsidRPr="00681D20">
        <w:rPr>
          <w:rFonts w:asciiTheme="minorHAnsi" w:hAnsiTheme="minorHAnsi" w:cstheme="minorHAnsi"/>
          <w:b w:val="0"/>
          <w:szCs w:val="32"/>
          <w:lang w:val="hr-HR"/>
        </w:rPr>
        <w:t>.20</w:t>
      </w:r>
      <w:r w:rsidR="00DD2DFA" w:rsidRPr="00681D20">
        <w:rPr>
          <w:rFonts w:asciiTheme="minorHAnsi" w:hAnsiTheme="minorHAnsi" w:cstheme="minorHAnsi"/>
          <w:b w:val="0"/>
          <w:szCs w:val="32"/>
          <w:lang w:val="hr-HR"/>
        </w:rPr>
        <w:t>2</w:t>
      </w:r>
      <w:r w:rsidR="000A4EAE">
        <w:rPr>
          <w:rFonts w:asciiTheme="minorHAnsi" w:hAnsiTheme="minorHAnsi" w:cstheme="minorHAnsi"/>
          <w:b w:val="0"/>
          <w:szCs w:val="32"/>
          <w:lang w:val="hr-HR"/>
        </w:rPr>
        <w:t>1</w:t>
      </w:r>
      <w:r w:rsidR="00D026A1" w:rsidRPr="00681D20">
        <w:rPr>
          <w:rFonts w:asciiTheme="minorHAnsi" w:hAnsiTheme="minorHAnsi" w:cstheme="minorHAnsi"/>
          <w:b w:val="0"/>
          <w:szCs w:val="32"/>
          <w:lang w:val="hr-HR"/>
        </w:rPr>
        <w:t>.</w:t>
      </w:r>
    </w:p>
    <w:p w:rsidR="00D92059" w:rsidRPr="00681D20" w:rsidRDefault="00D92059" w:rsidP="005654CC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</w:p>
    <w:p w:rsidR="005654CC" w:rsidRPr="00681D20" w:rsidRDefault="005654CC" w:rsidP="00D92059">
      <w:pPr>
        <w:rPr>
          <w:rFonts w:asciiTheme="minorHAnsi" w:eastAsia="Arial Unicode MS" w:hAnsiTheme="minorHAnsi" w:cstheme="minorHAnsi"/>
          <w:b/>
          <w:bCs/>
        </w:rPr>
      </w:pPr>
    </w:p>
    <w:p w:rsidR="00E53AFB" w:rsidRPr="00681D20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Theme="minorHAnsi" w:hAnsiTheme="minorHAnsi" w:cstheme="minorHAnsi"/>
          <w:b/>
        </w:rPr>
      </w:pPr>
      <w:r w:rsidRPr="00681D20">
        <w:rPr>
          <w:rFonts w:asciiTheme="minorHAnsi" w:hAnsiTheme="minorHAnsi" w:cstheme="minorHAnsi"/>
          <w:b/>
        </w:rPr>
        <w:t xml:space="preserve">Molimo Vas da prije ispunjavanja Obrasca pažljivo pročitate Upute za prijavu </w:t>
      </w:r>
      <w:r w:rsidR="0028028D" w:rsidRPr="00681D20">
        <w:rPr>
          <w:rFonts w:asciiTheme="minorHAnsi" w:hAnsiTheme="minorHAnsi" w:cstheme="minorHAnsi"/>
          <w:b/>
        </w:rPr>
        <w:t xml:space="preserve">na </w:t>
      </w:r>
      <w:r w:rsidR="00F003C8" w:rsidRPr="00681D20">
        <w:rPr>
          <w:rFonts w:asciiTheme="minorHAnsi" w:hAnsiTheme="minorHAnsi" w:cstheme="minorHAnsi"/>
          <w:b/>
        </w:rPr>
        <w:t>Javni po</w:t>
      </w:r>
      <w:r w:rsidR="00D6077B" w:rsidRPr="00681D20">
        <w:rPr>
          <w:rFonts w:asciiTheme="minorHAnsi" w:hAnsiTheme="minorHAnsi" w:cstheme="minorHAnsi"/>
          <w:b/>
        </w:rPr>
        <w:t>z</w:t>
      </w:r>
      <w:r w:rsidR="00F003C8" w:rsidRPr="00681D20">
        <w:rPr>
          <w:rFonts w:asciiTheme="minorHAnsi" w:hAnsiTheme="minorHAnsi" w:cstheme="minorHAnsi"/>
          <w:b/>
        </w:rPr>
        <w:t xml:space="preserve">iv </w:t>
      </w:r>
      <w:r w:rsidR="000B16C5" w:rsidRPr="00681D20">
        <w:rPr>
          <w:rFonts w:asciiTheme="minorHAnsi" w:hAnsiTheme="minorHAnsi" w:cstheme="minorHAnsi"/>
          <w:b/>
        </w:rPr>
        <w:t xml:space="preserve"> </w:t>
      </w:r>
      <w:r w:rsidRPr="00681D20">
        <w:rPr>
          <w:rFonts w:asciiTheme="minorHAnsi" w:hAnsiTheme="minorHAnsi" w:cstheme="minorHAnsi"/>
        </w:rPr>
        <w:t xml:space="preserve">Obrazac pažljivo popunite i što je moguće jasnije da bi se mogla napraviti procjena kvalitete </w:t>
      </w:r>
      <w:r w:rsidR="004A5690">
        <w:rPr>
          <w:rFonts w:asciiTheme="minorHAnsi" w:hAnsiTheme="minorHAnsi" w:cstheme="minorHAnsi"/>
        </w:rPr>
        <w:t>prijave</w:t>
      </w:r>
      <w:r w:rsidR="008B63E9" w:rsidRPr="00681D20">
        <w:rPr>
          <w:rFonts w:asciiTheme="minorHAnsi" w:hAnsiTheme="minorHAnsi" w:cstheme="minorHAnsi"/>
        </w:rPr>
        <w:t>.</w:t>
      </w:r>
    </w:p>
    <w:p w:rsidR="005654CC" w:rsidRPr="00681D2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:rsidR="005654CC" w:rsidRPr="00681D2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:rsidR="005654CC" w:rsidRPr="00681D2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:rsidR="005654CC" w:rsidRPr="00681D2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681D20">
        <w:rPr>
          <w:rFonts w:asciiTheme="minorHAnsi" w:eastAsia="Arial Unicode MS" w:hAnsiTheme="minorHAnsi" w:cstheme="minorHAnsi"/>
          <w:b/>
          <w:bCs/>
        </w:rPr>
        <w:t>Molimo da obrazac popunite korištenjem računala</w:t>
      </w:r>
    </w:p>
    <w:p w:rsidR="008C7408" w:rsidRPr="00681D20" w:rsidRDefault="008C7408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681D20">
        <w:rPr>
          <w:rFonts w:asciiTheme="minorHAnsi" w:eastAsia="Arial Unicode MS" w:hAnsiTheme="minorHAnsi" w:cstheme="minorHAnsi"/>
          <w:b/>
          <w:bCs/>
        </w:rPr>
        <w:t>U nemogućnosti korištenja računala, obrazac popunite</w:t>
      </w:r>
      <w:r w:rsidR="002174D0" w:rsidRPr="00681D20">
        <w:rPr>
          <w:rFonts w:asciiTheme="minorHAnsi" w:eastAsia="Arial Unicode MS" w:hAnsiTheme="minorHAnsi" w:cstheme="minorHAnsi"/>
          <w:b/>
          <w:bCs/>
        </w:rPr>
        <w:t xml:space="preserve"> na</w:t>
      </w:r>
      <w:r w:rsidR="005661A2" w:rsidRPr="00681D20">
        <w:rPr>
          <w:rFonts w:asciiTheme="minorHAnsi" w:eastAsia="Arial Unicode MS" w:hAnsiTheme="minorHAnsi" w:cstheme="minorHAnsi"/>
          <w:b/>
          <w:bCs/>
        </w:rPr>
        <w:t xml:space="preserve"> sljedeći način: ručno, kemijskom olovkom, čitko i štampanim slovima) </w:t>
      </w:r>
    </w:p>
    <w:p w:rsidR="005654CC" w:rsidRPr="00681D2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:rsidR="005654CC" w:rsidRPr="00681D20" w:rsidRDefault="00074B02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681D20">
        <w:rPr>
          <w:rFonts w:asciiTheme="minorHAnsi" w:eastAsia="Arial Unicode MS" w:hAnsiTheme="minorHAnsi" w:cstheme="minorHAnsi"/>
          <w:b/>
          <w:bCs/>
        </w:rPr>
        <w:br w:type="page"/>
      </w:r>
    </w:p>
    <w:p w:rsidR="009D2A37" w:rsidRPr="00681D20" w:rsidRDefault="0075086E" w:rsidP="003D4C05">
      <w:pPr>
        <w:ind w:hanging="13"/>
        <w:rPr>
          <w:rFonts w:asciiTheme="minorHAnsi" w:eastAsia="Arial Unicode MS" w:hAnsiTheme="minorHAnsi" w:cstheme="minorHAnsi"/>
          <w:b/>
          <w:bCs/>
        </w:rPr>
      </w:pPr>
      <w:r w:rsidRPr="00681D20">
        <w:rPr>
          <w:rFonts w:asciiTheme="minorHAnsi" w:eastAsia="Arial Unicode MS" w:hAnsiTheme="minorHAnsi" w:cstheme="minorHAnsi"/>
          <w:b/>
          <w:bCs/>
        </w:rPr>
        <w:lastRenderedPageBreak/>
        <w:t>Naziv pr</w:t>
      </w:r>
      <w:r w:rsidR="004A5690">
        <w:rPr>
          <w:rFonts w:asciiTheme="minorHAnsi" w:eastAsia="Arial Unicode MS" w:hAnsiTheme="minorHAnsi" w:cstheme="minorHAnsi"/>
          <w:b/>
          <w:bCs/>
        </w:rPr>
        <w:t>ijave</w:t>
      </w:r>
      <w:r w:rsidR="00EE68E5" w:rsidRPr="00681D20">
        <w:rPr>
          <w:rFonts w:asciiTheme="minorHAnsi" w:eastAsia="Arial Unicode MS" w:hAnsiTheme="minorHAnsi" w:cstheme="minorHAnsi"/>
          <w:b/>
          <w:bCs/>
        </w:rPr>
        <w:t xml:space="preserve">:  </w:t>
      </w:r>
      <w:r w:rsidR="00D34522" w:rsidRPr="00681D20">
        <w:rPr>
          <w:rFonts w:asciiTheme="minorHAnsi" w:eastAsia="Arial Unicode MS" w:hAnsiTheme="minorHAnsi" w:cstheme="minorHAnsi"/>
          <w:b/>
          <w:bCs/>
        </w:rPr>
        <w:t>Sufinanciranje režijskih troškova</w:t>
      </w:r>
      <w:r w:rsidR="004A5690">
        <w:rPr>
          <w:rFonts w:asciiTheme="minorHAnsi" w:eastAsia="Arial Unicode MS" w:hAnsiTheme="minorHAnsi" w:cstheme="minorHAnsi"/>
          <w:b/>
          <w:bCs/>
        </w:rPr>
        <w:t xml:space="preserve"> za</w:t>
      </w:r>
      <w:r w:rsidR="00D34522" w:rsidRPr="00681D20">
        <w:rPr>
          <w:rFonts w:asciiTheme="minorHAnsi" w:eastAsia="Arial Unicode MS" w:hAnsiTheme="minorHAnsi" w:cstheme="minorHAnsi"/>
          <w:b/>
          <w:bCs/>
        </w:rPr>
        <w:t xml:space="preserve"> </w:t>
      </w:r>
      <w:r w:rsidR="004A5690">
        <w:rPr>
          <w:rFonts w:asciiTheme="minorHAnsi" w:eastAsia="Arial Unicode MS" w:hAnsiTheme="minorHAnsi" w:cstheme="minorHAnsi"/>
          <w:b/>
          <w:bCs/>
        </w:rPr>
        <w:t>2021. godinu</w:t>
      </w:r>
    </w:p>
    <w:p w:rsidR="008C7408" w:rsidRPr="00681D20" w:rsidRDefault="008C7408" w:rsidP="003D4C05">
      <w:pPr>
        <w:ind w:hanging="13"/>
        <w:rPr>
          <w:rFonts w:asciiTheme="minorHAnsi" w:eastAsia="Arial Unicode MS" w:hAnsiTheme="minorHAnsi" w:cstheme="minorHAnsi"/>
          <w:b/>
          <w:bCs/>
        </w:rPr>
      </w:pPr>
    </w:p>
    <w:p w:rsidR="005654CC" w:rsidRPr="00681D20" w:rsidRDefault="004A5690" w:rsidP="00074B02">
      <w:pPr>
        <w:ind w:hanging="13"/>
        <w:rPr>
          <w:rFonts w:asciiTheme="minorHAnsi" w:eastAsia="Arial Unicode MS" w:hAnsiTheme="minorHAnsi" w:cstheme="minorHAnsi"/>
          <w:b/>
          <w:bCs/>
        </w:rPr>
      </w:pPr>
      <w:r>
        <w:rPr>
          <w:rFonts w:asciiTheme="minorHAnsi" w:eastAsia="Arial Unicode MS" w:hAnsiTheme="minorHAnsi" w:cstheme="minorHAnsi"/>
          <w:b/>
          <w:bCs/>
        </w:rPr>
        <w:t>Naziv prijavitelja:</w:t>
      </w:r>
    </w:p>
    <w:p w:rsidR="008C7408" w:rsidRPr="00681D20" w:rsidRDefault="008C7408" w:rsidP="00074B02">
      <w:pPr>
        <w:ind w:hanging="13"/>
        <w:rPr>
          <w:rFonts w:asciiTheme="minorHAnsi" w:eastAsia="Arial Unicode MS" w:hAnsiTheme="minorHAnsi" w:cstheme="minorHAnsi"/>
          <w:b/>
          <w:bCs/>
        </w:rPr>
      </w:pPr>
    </w:p>
    <w:p w:rsidR="00092880" w:rsidRPr="00681D20" w:rsidRDefault="00092880" w:rsidP="00074B02">
      <w:pPr>
        <w:rPr>
          <w:rFonts w:asciiTheme="minorHAnsi" w:eastAsia="Arial Unicode MS" w:hAnsiTheme="minorHAnsi" w:cstheme="minorHAnsi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1659"/>
        <w:gridCol w:w="856"/>
        <w:gridCol w:w="46"/>
        <w:gridCol w:w="243"/>
        <w:gridCol w:w="31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681D20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681D20">
              <w:rPr>
                <w:rFonts w:asciiTheme="minorHAnsi" w:hAnsiTheme="minorHAnsi" w:cstheme="minorHAnsi"/>
                <w:b/>
              </w:rPr>
              <w:br w:type="page"/>
            </w:r>
            <w:r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681D20" w:rsidRDefault="00092880" w:rsidP="004A5690">
            <w:pPr>
              <w:snapToGrid w:val="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OPĆI PODACI O PRIJAVITELJ</w:t>
            </w:r>
            <w:r w:rsidR="001E514E"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U </w:t>
            </w:r>
          </w:p>
        </w:tc>
      </w:tr>
      <w:tr w:rsidR="0009288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681D20" w:rsidRDefault="008C7408" w:rsidP="004A5690">
            <w:pPr>
              <w:snapToGrid w:val="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OSNOVNI PODACI O </w:t>
            </w:r>
            <w:r w:rsidR="00092880"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PRIJAVITELJU </w:t>
            </w:r>
          </w:p>
        </w:tc>
      </w:tr>
      <w:tr w:rsidR="0009288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B16C5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Naziv </w:t>
            </w:r>
            <w:r w:rsidR="00EF53D4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PRIJAVITELJA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Adresa 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7028D4" w:rsidP="007028D4">
            <w:pPr>
              <w:tabs>
                <w:tab w:val="left" w:pos="1680"/>
              </w:tabs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ab/>
            </w:r>
          </w:p>
        </w:tc>
      </w:tr>
      <w:tr w:rsidR="0009288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7028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Ž</w:t>
            </w:r>
            <w:r w:rsidR="00092880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6</w:t>
            </w:r>
            <w:r w:rsidR="007F11D8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Internetska stranica</w:t>
            </w:r>
            <w:r w:rsidR="008C7408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84BA8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681D20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11</w:t>
            </w:r>
            <w:r w:rsidR="00C84BA8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681D20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Datum i godina upisa u </w:t>
            </w:r>
            <w:r w:rsidR="00EF53D4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udruge u registar udruga</w:t>
            </w:r>
          </w:p>
          <w:p w:rsidR="00600CC8" w:rsidRPr="00681D20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53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681D20" w:rsidRDefault="00C84BA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681D20" w:rsidRDefault="005739C7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12</w:t>
            </w:r>
            <w:r w:rsidR="00C84BA8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681D20" w:rsidRDefault="00C84BA8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681D20" w:rsidRDefault="00C84BA8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84BA8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681D20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13</w:t>
            </w:r>
            <w:r w:rsidR="00C84BA8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681D20" w:rsidRDefault="00C84BA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681D20" w:rsidRDefault="00C84BA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14</w:t>
            </w:r>
            <w:r w:rsidR="00092880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15</w:t>
            </w:r>
            <w:r w:rsidR="00092880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OIB 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16</w:t>
            </w:r>
            <w:r w:rsidR="00092880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E61876" w:rsidP="00E61876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</w:t>
            </w:r>
            <w:r w:rsidR="00EF53D4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članova udruge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17</w:t>
            </w:r>
            <w:r w:rsidR="00A60CD4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81D20" w:rsidRDefault="00A60CD4" w:rsidP="004A569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zaposlenih na dan prijave 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681D20" w:rsidRDefault="00A60CD4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681D2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681D20" w:rsidRDefault="00A60CD4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681D2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60CD4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18</w:t>
            </w:r>
            <w:r w:rsidR="00A60CD4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81D20" w:rsidRDefault="00A60C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Ukup</w:t>
            </w:r>
            <w:r w:rsidR="004847BE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no ostvareni</w:t>
            </w:r>
            <w:r w:rsidR="00E82CF6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prihod </w:t>
            </w:r>
            <w:r w:rsidR="00600CC8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331AFC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4847BE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u godini koja prethodi godini raspisivanja poziva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681D20" w:rsidRDefault="00A60CD4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DE4F46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19</w:t>
            </w:r>
            <w:r w:rsidR="00DE4F46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681D20" w:rsidRDefault="00DE4F46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Od toga ostvareno od 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(upišite iznos)</w:t>
            </w:r>
          </w:p>
        </w:tc>
      </w:tr>
      <w:tr w:rsidR="00A60CD4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81D20" w:rsidRDefault="00E33E2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81D20" w:rsidRDefault="00E33E2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681D2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31AFC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681D20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681D20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d</w:t>
            </w:r>
            <w:r w:rsidR="00331AFC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AFC" w:rsidRPr="00681D20" w:rsidRDefault="00331AFC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60CD4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81D20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c</w:t>
            </w:r>
            <w:r w:rsidR="00E33E2A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81D20" w:rsidRDefault="00E33E2A" w:rsidP="00331AF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donacija iz proračuna </w:t>
            </w:r>
            <w:r w:rsidR="00331AFC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681D20" w:rsidRDefault="00A60CD4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E33E2A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681D20" w:rsidRDefault="000C77A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d</w:t>
            </w:r>
            <w:r w:rsidR="00E33E2A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681D20" w:rsidRDefault="000C77A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 </w:t>
            </w:r>
            <w:r w:rsidR="00331AFC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drugi</w:t>
            </w: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681D20" w:rsidRDefault="00E33E2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DE4F46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20</w:t>
            </w:r>
            <w:r w:rsidR="00CE3EB2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681D20" w:rsidRDefault="00CE3EB2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681D20" w:rsidRDefault="00DE4F46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21</w:t>
            </w:r>
            <w:r w:rsidR="00CE3EB2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81D20" w:rsidRDefault="00CE3EB2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681D20" w:rsidRDefault="00CE3EB2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81D20" w:rsidRDefault="008F0FBA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22</w:t>
            </w:r>
            <w:r w:rsidR="00CE3EB2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81D2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681D20" w:rsidRDefault="00CE3EB2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81D20" w:rsidRDefault="008F0FBA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23</w:t>
            </w:r>
            <w:r w:rsidR="00B1713C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81D2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Izrađujete li godišnji izvještaj o radu? 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681D2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681D2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681D2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681D20" w:rsidRDefault="00CE3EB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81D20" w:rsidRDefault="008F18D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81D2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681D20" w:rsidRDefault="00CE3EB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681D20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681D20" w:rsidRDefault="00384E30" w:rsidP="002F62A7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PODACI O </w:t>
            </w:r>
            <w:r w:rsidR="002F62A7"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REŽIJSKIM TROŠKOVIMA</w:t>
            </w:r>
          </w:p>
        </w:tc>
      </w:tr>
      <w:tr w:rsidR="00384E3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681D20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681D20" w:rsidRDefault="002F62A7" w:rsidP="00A7306B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Upisati za koju vrstu režijskih troškova se traži sufinanciranje</w:t>
            </w:r>
            <w:r w:rsidR="006D1841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i </w:t>
            </w:r>
            <w:bookmarkStart w:id="0" w:name="_GoBack"/>
            <w:bookmarkEnd w:id="0"/>
            <w:r w:rsidR="004B486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adresu prostora</w:t>
            </w:r>
            <w:r w:rsidR="00384E30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:</w:t>
            </w:r>
          </w:p>
          <w:p w:rsidR="00384E30" w:rsidRPr="00681D20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7306B" w:rsidRPr="00681D20" w:rsidTr="0083071B">
        <w:trPr>
          <w:trHeight w:val="89"/>
        </w:trPr>
        <w:tc>
          <w:tcPr>
            <w:tcW w:w="1000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681D20" w:rsidRDefault="00A7306B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681D20" w:rsidRDefault="00384E30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681D20" w:rsidRDefault="00384E30" w:rsidP="00600CC8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Je li za provedbu zatražen ili osiguran iznos iz </w:t>
            </w:r>
            <w:r w:rsidR="004847BE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drugih </w:t>
            </w: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javnih izvora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(tijela državne</w:t>
            </w:r>
            <w:r w:rsidR="004847BE"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 uprave, 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681D20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681D2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681D20" w:rsidRDefault="00384E30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681D20" w:rsidRDefault="00384E30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Ako je odgovor na prethodno pitanje da,</w:t>
            </w:r>
            <w:r w:rsidR="00774104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681D20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681D2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31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681D20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681D2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31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</w:tbl>
    <w:p w:rsidR="006B5F34" w:rsidRPr="00681D20" w:rsidRDefault="006B5F34">
      <w:pPr>
        <w:snapToGrid w:val="0"/>
        <w:jc w:val="both"/>
        <w:rPr>
          <w:rFonts w:asciiTheme="minorHAnsi" w:eastAsia="Arial Unicode MS" w:hAnsiTheme="minorHAnsi" w:cstheme="minorHAnsi"/>
          <w:sz w:val="22"/>
          <w:szCs w:val="22"/>
        </w:rPr>
        <w:sectPr w:rsidR="006B5F34" w:rsidRPr="00681D20" w:rsidSect="00D23DF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1B4E88" w:rsidRPr="00681D20" w:rsidRDefault="001B4E88" w:rsidP="00D25890">
      <w:pPr>
        <w:tabs>
          <w:tab w:val="left" w:pos="2301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681D20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681D2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1A4A" w:rsidRPr="00681D20" w:rsidTr="001D71FE">
        <w:tc>
          <w:tcPr>
            <w:tcW w:w="3415" w:type="dxa"/>
            <w:shd w:val="clear" w:color="auto" w:fill="auto"/>
            <w:vAlign w:val="center"/>
          </w:tcPr>
          <w:p w:rsidR="00E11A4A" w:rsidRPr="00681D20" w:rsidRDefault="00E11A4A" w:rsidP="002F62A7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681D20" w:rsidRDefault="00E11A4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681D20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681D2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950E7" w:rsidRPr="00681D20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681D20" w:rsidRDefault="00CB3E74" w:rsidP="00CB3E74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681D20">
        <w:rPr>
          <w:rFonts w:asciiTheme="minorHAnsi" w:eastAsia="Arial Unicode MS" w:hAnsiTheme="minorHAnsi" w:cstheme="minorHAnsi"/>
          <w:b/>
          <w:sz w:val="22"/>
          <w:szCs w:val="22"/>
        </w:rPr>
        <w:t>MP</w:t>
      </w:r>
    </w:p>
    <w:p w:rsidR="009842F4" w:rsidRPr="00681D20" w:rsidRDefault="009842F4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681D20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681D20" w:rsidRDefault="00E11A4A" w:rsidP="002F62A7">
            <w:pPr>
              <w:tabs>
                <w:tab w:val="left" w:pos="2301"/>
              </w:tabs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1A4A" w:rsidRPr="00681D20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681D20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681D20" w:rsidRDefault="00E11A4A" w:rsidP="002F62A7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681D20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681D20" w:rsidRDefault="00E11A4A">
      <w:pPr>
        <w:rPr>
          <w:rFonts w:asciiTheme="minorHAnsi" w:hAnsiTheme="minorHAnsi" w:cstheme="minorHAnsi"/>
        </w:rPr>
      </w:pPr>
    </w:p>
    <w:p w:rsidR="00E11A4A" w:rsidRPr="00681D20" w:rsidRDefault="00E11A4A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E11A4A" w:rsidRPr="00681D20" w:rsidRDefault="00E11A4A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E11A4A" w:rsidRPr="00681D20" w:rsidRDefault="00E11A4A">
      <w:pPr>
        <w:rPr>
          <w:rFonts w:asciiTheme="minorHAnsi" w:hAnsiTheme="minorHAnsi" w:cstheme="minorHAnsi"/>
        </w:rPr>
      </w:pPr>
    </w:p>
    <w:p w:rsidR="00E11A4A" w:rsidRPr="00681D20" w:rsidRDefault="00E11A4A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681D20">
        <w:tc>
          <w:tcPr>
            <w:tcW w:w="360" w:type="dxa"/>
            <w:shd w:val="clear" w:color="auto" w:fill="auto"/>
            <w:vAlign w:val="center"/>
          </w:tcPr>
          <w:p w:rsidR="00E11A4A" w:rsidRPr="00681D20" w:rsidRDefault="00E11A4A">
            <w:pPr>
              <w:snapToGrid w:val="0"/>
              <w:ind w:left="-13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1D20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681D20" w:rsidRDefault="00446F1A" w:rsidP="004A5690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1D20"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  <w:r w:rsidR="004A569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E11A4A" w:rsidRPr="00681D2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</w:tbl>
    <w:p w:rsidR="00E11A4A" w:rsidRPr="00681D20" w:rsidRDefault="00E11A4A">
      <w:pPr>
        <w:rPr>
          <w:rFonts w:asciiTheme="minorHAnsi" w:hAnsiTheme="minorHAnsi" w:cstheme="minorHAnsi"/>
        </w:rPr>
      </w:pPr>
    </w:p>
    <w:sectPr w:rsidR="00E11A4A" w:rsidRPr="00681D20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ABD" w:rsidRDefault="00086ABD">
      <w:r>
        <w:separator/>
      </w:r>
    </w:p>
  </w:endnote>
  <w:endnote w:type="continuationSeparator" w:id="0">
    <w:p w:rsidR="00086ABD" w:rsidRDefault="0008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1841">
      <w:rPr>
        <w:noProof/>
      </w:rPr>
      <w:t>3</w:t>
    </w:r>
    <w: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34" w:rsidRDefault="00C16234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6F5FD6">
      <w:rPr>
        <w:noProof/>
      </w:rPr>
      <w:t>1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ABD" w:rsidRDefault="00086ABD">
      <w:r>
        <w:separator/>
      </w:r>
    </w:p>
  </w:footnote>
  <w:footnote w:type="continuationSeparator" w:id="0">
    <w:p w:rsidR="00086ABD" w:rsidRDefault="00086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  <w:lang w:val="hr-HR"/>
      </w:rPr>
    </w:pPr>
    <w:r>
      <w:tab/>
    </w:r>
    <w:r>
      <w:rPr>
        <w:lang w:val="hr-HR"/>
      </w:rPr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4B02"/>
    <w:rsid w:val="00086ABD"/>
    <w:rsid w:val="00092880"/>
    <w:rsid w:val="00094843"/>
    <w:rsid w:val="000A4004"/>
    <w:rsid w:val="000A4EAE"/>
    <w:rsid w:val="000A6520"/>
    <w:rsid w:val="000B16C5"/>
    <w:rsid w:val="000B40D3"/>
    <w:rsid w:val="000C77AA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5636F"/>
    <w:rsid w:val="00170C3D"/>
    <w:rsid w:val="0017504C"/>
    <w:rsid w:val="001804AB"/>
    <w:rsid w:val="001909C1"/>
    <w:rsid w:val="001A6D23"/>
    <w:rsid w:val="001B264A"/>
    <w:rsid w:val="001B4E88"/>
    <w:rsid w:val="001C0B68"/>
    <w:rsid w:val="001C517C"/>
    <w:rsid w:val="001D6FE2"/>
    <w:rsid w:val="001D71FE"/>
    <w:rsid w:val="001E3110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913B0"/>
    <w:rsid w:val="00294FA8"/>
    <w:rsid w:val="002A08DE"/>
    <w:rsid w:val="002A453D"/>
    <w:rsid w:val="002B5CBB"/>
    <w:rsid w:val="002B65A8"/>
    <w:rsid w:val="002C0437"/>
    <w:rsid w:val="002C7B9B"/>
    <w:rsid w:val="002D4B71"/>
    <w:rsid w:val="002D6C2C"/>
    <w:rsid w:val="002F10F6"/>
    <w:rsid w:val="002F62A7"/>
    <w:rsid w:val="002F7A59"/>
    <w:rsid w:val="00300886"/>
    <w:rsid w:val="00302DD3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463E9"/>
    <w:rsid w:val="0035038F"/>
    <w:rsid w:val="00355FD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658"/>
    <w:rsid w:val="003D4C05"/>
    <w:rsid w:val="003E10B7"/>
    <w:rsid w:val="003E3473"/>
    <w:rsid w:val="003E3CFF"/>
    <w:rsid w:val="003F7111"/>
    <w:rsid w:val="00403788"/>
    <w:rsid w:val="004113C2"/>
    <w:rsid w:val="00413271"/>
    <w:rsid w:val="004170CA"/>
    <w:rsid w:val="00417341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6F1A"/>
    <w:rsid w:val="00447254"/>
    <w:rsid w:val="00450FB3"/>
    <w:rsid w:val="00455882"/>
    <w:rsid w:val="00464E52"/>
    <w:rsid w:val="004673F2"/>
    <w:rsid w:val="004847BE"/>
    <w:rsid w:val="00484CF9"/>
    <w:rsid w:val="004864DA"/>
    <w:rsid w:val="00486FA2"/>
    <w:rsid w:val="00491F31"/>
    <w:rsid w:val="004A0951"/>
    <w:rsid w:val="004A4092"/>
    <w:rsid w:val="004A48CB"/>
    <w:rsid w:val="004A5690"/>
    <w:rsid w:val="004A5E58"/>
    <w:rsid w:val="004B0D7A"/>
    <w:rsid w:val="004B1C1D"/>
    <w:rsid w:val="004B4527"/>
    <w:rsid w:val="004B4865"/>
    <w:rsid w:val="004C2774"/>
    <w:rsid w:val="004C5C65"/>
    <w:rsid w:val="004D1DBC"/>
    <w:rsid w:val="004E2B61"/>
    <w:rsid w:val="004E4AC8"/>
    <w:rsid w:val="004F4281"/>
    <w:rsid w:val="004F6EE2"/>
    <w:rsid w:val="00507645"/>
    <w:rsid w:val="005079B3"/>
    <w:rsid w:val="00516FBD"/>
    <w:rsid w:val="00523634"/>
    <w:rsid w:val="005543A2"/>
    <w:rsid w:val="00561874"/>
    <w:rsid w:val="005645C1"/>
    <w:rsid w:val="005654CC"/>
    <w:rsid w:val="005661A2"/>
    <w:rsid w:val="005739C7"/>
    <w:rsid w:val="00577E45"/>
    <w:rsid w:val="00580E8E"/>
    <w:rsid w:val="00586B19"/>
    <w:rsid w:val="00587106"/>
    <w:rsid w:val="00590ADE"/>
    <w:rsid w:val="00590FF2"/>
    <w:rsid w:val="005B2BBE"/>
    <w:rsid w:val="005B6FF4"/>
    <w:rsid w:val="005C3768"/>
    <w:rsid w:val="005C3BC7"/>
    <w:rsid w:val="005C7951"/>
    <w:rsid w:val="005D1955"/>
    <w:rsid w:val="005D4C18"/>
    <w:rsid w:val="005D7119"/>
    <w:rsid w:val="005D7E6F"/>
    <w:rsid w:val="005E1B1D"/>
    <w:rsid w:val="005F2953"/>
    <w:rsid w:val="00600CC8"/>
    <w:rsid w:val="00601541"/>
    <w:rsid w:val="00603D1E"/>
    <w:rsid w:val="0061451A"/>
    <w:rsid w:val="00624649"/>
    <w:rsid w:val="00625E35"/>
    <w:rsid w:val="0062766E"/>
    <w:rsid w:val="006360D9"/>
    <w:rsid w:val="00642C60"/>
    <w:rsid w:val="006575BF"/>
    <w:rsid w:val="00680600"/>
    <w:rsid w:val="00681D20"/>
    <w:rsid w:val="00697339"/>
    <w:rsid w:val="006A0906"/>
    <w:rsid w:val="006A51AC"/>
    <w:rsid w:val="006B1C30"/>
    <w:rsid w:val="006B5F34"/>
    <w:rsid w:val="006C66D2"/>
    <w:rsid w:val="006D09D5"/>
    <w:rsid w:val="006D1841"/>
    <w:rsid w:val="006D555F"/>
    <w:rsid w:val="006D64CB"/>
    <w:rsid w:val="006E0596"/>
    <w:rsid w:val="006F2E03"/>
    <w:rsid w:val="006F5FD6"/>
    <w:rsid w:val="00701C87"/>
    <w:rsid w:val="007028D4"/>
    <w:rsid w:val="00706D98"/>
    <w:rsid w:val="007108F8"/>
    <w:rsid w:val="007257E1"/>
    <w:rsid w:val="0072649D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A51F0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1387C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6BCD"/>
    <w:rsid w:val="009271F7"/>
    <w:rsid w:val="00934A31"/>
    <w:rsid w:val="009404B1"/>
    <w:rsid w:val="00942D7C"/>
    <w:rsid w:val="00947ECA"/>
    <w:rsid w:val="009565A2"/>
    <w:rsid w:val="00965CD4"/>
    <w:rsid w:val="00974D15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05A9"/>
    <w:rsid w:val="009D2A37"/>
    <w:rsid w:val="009D50C9"/>
    <w:rsid w:val="009D6790"/>
    <w:rsid w:val="009F5FD3"/>
    <w:rsid w:val="00A029CA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204E3"/>
    <w:rsid w:val="00B26386"/>
    <w:rsid w:val="00B27F60"/>
    <w:rsid w:val="00B339E6"/>
    <w:rsid w:val="00B37E67"/>
    <w:rsid w:val="00B4147E"/>
    <w:rsid w:val="00B45F20"/>
    <w:rsid w:val="00B534D9"/>
    <w:rsid w:val="00B72E66"/>
    <w:rsid w:val="00B87468"/>
    <w:rsid w:val="00B91EAB"/>
    <w:rsid w:val="00B97F3E"/>
    <w:rsid w:val="00BA1D94"/>
    <w:rsid w:val="00BB46A1"/>
    <w:rsid w:val="00BB61E8"/>
    <w:rsid w:val="00BC1C1A"/>
    <w:rsid w:val="00BC54C7"/>
    <w:rsid w:val="00BF4920"/>
    <w:rsid w:val="00BF7165"/>
    <w:rsid w:val="00C1002C"/>
    <w:rsid w:val="00C14AAE"/>
    <w:rsid w:val="00C16234"/>
    <w:rsid w:val="00C23CFB"/>
    <w:rsid w:val="00C31EEB"/>
    <w:rsid w:val="00C57C7D"/>
    <w:rsid w:val="00C74B0E"/>
    <w:rsid w:val="00C77A0C"/>
    <w:rsid w:val="00C830B9"/>
    <w:rsid w:val="00C84BA8"/>
    <w:rsid w:val="00C871CF"/>
    <w:rsid w:val="00C950E7"/>
    <w:rsid w:val="00C96D8C"/>
    <w:rsid w:val="00C9700B"/>
    <w:rsid w:val="00CA2339"/>
    <w:rsid w:val="00CA7B4F"/>
    <w:rsid w:val="00CB3E74"/>
    <w:rsid w:val="00CB66D9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194E"/>
    <w:rsid w:val="00D12DCB"/>
    <w:rsid w:val="00D15039"/>
    <w:rsid w:val="00D22C60"/>
    <w:rsid w:val="00D23DF2"/>
    <w:rsid w:val="00D25890"/>
    <w:rsid w:val="00D27086"/>
    <w:rsid w:val="00D34522"/>
    <w:rsid w:val="00D359F8"/>
    <w:rsid w:val="00D36D31"/>
    <w:rsid w:val="00D45380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86263"/>
    <w:rsid w:val="00D90971"/>
    <w:rsid w:val="00D92059"/>
    <w:rsid w:val="00D93F8C"/>
    <w:rsid w:val="00D9692B"/>
    <w:rsid w:val="00DC76E4"/>
    <w:rsid w:val="00DD2DFA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94CDD"/>
    <w:rsid w:val="00EA081F"/>
    <w:rsid w:val="00EA23D4"/>
    <w:rsid w:val="00EA4E42"/>
    <w:rsid w:val="00EA7BB5"/>
    <w:rsid w:val="00EB4CCE"/>
    <w:rsid w:val="00EC3146"/>
    <w:rsid w:val="00EC36D3"/>
    <w:rsid w:val="00ED1CE7"/>
    <w:rsid w:val="00ED3D44"/>
    <w:rsid w:val="00ED4179"/>
    <w:rsid w:val="00EE68E5"/>
    <w:rsid w:val="00EF4889"/>
    <w:rsid w:val="00EF53D4"/>
    <w:rsid w:val="00F003C8"/>
    <w:rsid w:val="00F03572"/>
    <w:rsid w:val="00F10597"/>
    <w:rsid w:val="00F16CDC"/>
    <w:rsid w:val="00F20B7B"/>
    <w:rsid w:val="00F2613B"/>
    <w:rsid w:val="00F30E06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9785F-4374-4B63-A4EA-067E25E8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Karolina Šimičić Crnojević</cp:lastModifiedBy>
  <cp:revision>9</cp:revision>
  <cp:lastPrinted>2015-03-02T10:31:00Z</cp:lastPrinted>
  <dcterms:created xsi:type="dcterms:W3CDTF">2021-02-09T07:08:00Z</dcterms:created>
  <dcterms:modified xsi:type="dcterms:W3CDTF">2021-02-09T10:12:00Z</dcterms:modified>
</cp:coreProperties>
</file>