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AFC00" wp14:editId="37C2580E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B76E4F">
        <w:rPr>
          <w:rFonts w:asciiTheme="minorHAnsi" w:hAnsiTheme="minorHAnsi" w:cstheme="minorHAnsi"/>
          <w:b w:val="0"/>
          <w:sz w:val="32"/>
          <w:szCs w:val="32"/>
          <w:lang w:val="hr-HR"/>
        </w:rPr>
        <w:t>25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02.202</w:t>
      </w:r>
      <w:r w:rsidR="00B76E4F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B76E4F">
        <w:rPr>
          <w:rFonts w:asciiTheme="minorHAnsi" w:hAnsiTheme="minorHAnsi" w:cstheme="minorHAnsi"/>
          <w:b w:val="0"/>
          <w:szCs w:val="32"/>
          <w:lang w:val="hr-HR"/>
        </w:rPr>
        <w:t>28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03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B76E4F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Sufinanciranje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</w:t>
      </w:r>
      <w:r w:rsidR="00B76E4F">
        <w:rPr>
          <w:rFonts w:asciiTheme="minorHAnsi" w:eastAsia="Arial Unicode MS" w:hAnsiTheme="minorHAnsi" w:cstheme="minorHAnsi"/>
          <w:b/>
          <w:bCs/>
        </w:rPr>
        <w:t>2</w:t>
      </w:r>
      <w:r w:rsidR="004A5690">
        <w:rPr>
          <w:rFonts w:asciiTheme="minorHAnsi" w:eastAsia="Arial Unicode MS" w:hAnsiTheme="minorHAnsi" w:cstheme="minorHAnsi"/>
          <w:b/>
          <w:bCs/>
        </w:rPr>
        <w:t>. godinu</w:t>
      </w:r>
    </w:p>
    <w:p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D23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:rsidTr="001D71FE"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>
        <w:tc>
          <w:tcPr>
            <w:tcW w:w="36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681D20" w:rsidRDefault="00446F1A" w:rsidP="0003686E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03686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E4" w:rsidRDefault="00D614E4">
      <w:r>
        <w:separator/>
      </w:r>
    </w:p>
  </w:endnote>
  <w:endnote w:type="continuationSeparator" w:id="0">
    <w:p w:rsidR="00D614E4" w:rsidRDefault="00D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E4" w:rsidRDefault="00D614E4">
      <w:r>
        <w:separator/>
      </w:r>
    </w:p>
  </w:footnote>
  <w:footnote w:type="continuationSeparator" w:id="0">
    <w:p w:rsidR="00D614E4" w:rsidRDefault="00D6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01" w:rsidRDefault="0053780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  <w:bookmarkStart w:id="0" w:name="_GoBack"/>
    <w:bookmarkEnd w:id="0"/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686E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08F9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37801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76E4F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14E4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DB9-7A83-4CC9-9826-C384C8F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5</cp:revision>
  <cp:lastPrinted>2015-03-02T10:31:00Z</cp:lastPrinted>
  <dcterms:created xsi:type="dcterms:W3CDTF">2022-02-25T07:13:00Z</dcterms:created>
  <dcterms:modified xsi:type="dcterms:W3CDTF">2022-02-25T08:21:00Z</dcterms:modified>
</cp:coreProperties>
</file>